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58C41" w14:textId="34D08DB5" w:rsidR="0026475F" w:rsidRPr="00AD4A36" w:rsidRDefault="0026475F" w:rsidP="000B26E3">
      <w:pPr>
        <w:pStyle w:val="Header"/>
        <w:tabs>
          <w:tab w:val="left" w:pos="720"/>
          <w:tab w:val="left" w:pos="1440"/>
          <w:tab w:val="right" w:pos="9000"/>
        </w:tabs>
        <w:rPr>
          <w:rFonts w:cs="Arial"/>
          <w:b/>
          <w:sz w:val="28"/>
          <w:szCs w:val="28"/>
        </w:rPr>
      </w:pPr>
      <w:r w:rsidRPr="00DA071E">
        <w:rPr>
          <w:rFonts w:cs="Arial"/>
          <w:b/>
          <w:sz w:val="28"/>
          <w:szCs w:val="28"/>
        </w:rPr>
        <w:t xml:space="preserve">CONFERENCE VERSION </w:t>
      </w:r>
      <w:r w:rsidRPr="00DA071E">
        <w:rPr>
          <w:rFonts w:cs="Arial"/>
          <w:b/>
          <w:sz w:val="28"/>
          <w:szCs w:val="28"/>
        </w:rPr>
        <w:sym w:font="Symbol" w:char="F02D"/>
      </w:r>
      <w:r w:rsidRPr="00AD4A36">
        <w:rPr>
          <w:rFonts w:cs="Arial"/>
          <w:b/>
          <w:sz w:val="28"/>
          <w:szCs w:val="28"/>
        </w:rPr>
        <w:t xml:space="preserve"> </w:t>
      </w:r>
      <w:r w:rsidR="007B5D8F">
        <w:rPr>
          <w:rFonts w:cs="Arial"/>
          <w:b/>
          <w:sz w:val="28"/>
          <w:szCs w:val="28"/>
        </w:rPr>
        <w:t>6/9/17</w:t>
      </w:r>
    </w:p>
    <w:p w14:paraId="6BB250FC" w14:textId="77777777" w:rsidR="0026475F" w:rsidRPr="00AD4A36" w:rsidRDefault="0026475F" w:rsidP="000B26E3">
      <w:pPr>
        <w:pStyle w:val="Title"/>
        <w:tabs>
          <w:tab w:val="left" w:pos="720"/>
          <w:tab w:val="left" w:pos="1440"/>
          <w:tab w:val="right" w:pos="9000"/>
        </w:tabs>
        <w:jc w:val="left"/>
        <w:rPr>
          <w:rFonts w:cs="Arial"/>
          <w:sz w:val="36"/>
          <w:szCs w:val="36"/>
          <w:u w:val="single"/>
        </w:rPr>
      </w:pPr>
    </w:p>
    <w:p w14:paraId="32D9B64E" w14:textId="77777777" w:rsidR="00821FDA" w:rsidRPr="00AD4A36" w:rsidRDefault="004311E8" w:rsidP="000B26E3">
      <w:pPr>
        <w:pStyle w:val="Title"/>
        <w:tabs>
          <w:tab w:val="left" w:pos="720"/>
          <w:tab w:val="left" w:pos="1440"/>
          <w:tab w:val="right" w:pos="9000"/>
        </w:tabs>
        <w:jc w:val="left"/>
        <w:rPr>
          <w:rFonts w:cs="Arial"/>
          <w:sz w:val="36"/>
          <w:szCs w:val="36"/>
          <w:u w:val="single"/>
        </w:rPr>
      </w:pPr>
      <w:r w:rsidRPr="00AD4A36">
        <w:rPr>
          <w:rFonts w:cs="Arial"/>
          <w:sz w:val="36"/>
          <w:szCs w:val="36"/>
          <w:u w:val="single"/>
        </w:rPr>
        <w:t>CONFIDENTIAL</w:t>
      </w:r>
    </w:p>
    <w:p w14:paraId="6533913F" w14:textId="77777777" w:rsidR="00821FDA" w:rsidRPr="00AD4A36" w:rsidRDefault="00821FDA" w:rsidP="000B26E3">
      <w:pPr>
        <w:pStyle w:val="Title"/>
        <w:tabs>
          <w:tab w:val="left" w:pos="720"/>
          <w:tab w:val="left" w:pos="1440"/>
          <w:tab w:val="right" w:pos="9000"/>
        </w:tabs>
        <w:jc w:val="left"/>
        <w:rPr>
          <w:rFonts w:cs="Arial"/>
          <w:u w:val="single"/>
        </w:rPr>
      </w:pPr>
    </w:p>
    <w:p w14:paraId="0657FF99" w14:textId="77777777" w:rsidR="00821FDA" w:rsidRPr="00AD4A36" w:rsidRDefault="00821FDA" w:rsidP="000B26E3">
      <w:pPr>
        <w:pStyle w:val="Title"/>
        <w:tabs>
          <w:tab w:val="left" w:pos="720"/>
          <w:tab w:val="left" w:pos="1440"/>
          <w:tab w:val="right" w:pos="9000"/>
        </w:tabs>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7067"/>
      </w:tblGrid>
      <w:tr w:rsidR="00821FDA" w:rsidRPr="00AD4A36" w14:paraId="2F09B95F" w14:textId="77777777" w:rsidTr="00821FDA">
        <w:tc>
          <w:tcPr>
            <w:tcW w:w="2178" w:type="dxa"/>
          </w:tcPr>
          <w:p w14:paraId="78F53EA9" w14:textId="77777777" w:rsidR="00821FDA" w:rsidRPr="00AD4A36" w:rsidRDefault="00822233" w:rsidP="000B26E3">
            <w:pPr>
              <w:pStyle w:val="Title"/>
              <w:tabs>
                <w:tab w:val="left" w:pos="720"/>
                <w:tab w:val="left" w:pos="1440"/>
                <w:tab w:val="right" w:pos="9000"/>
              </w:tabs>
              <w:jc w:val="left"/>
              <w:rPr>
                <w:rFonts w:cs="Arial"/>
              </w:rPr>
            </w:pPr>
            <w:r w:rsidRPr="00AD4A36">
              <w:rPr>
                <w:rFonts w:cs="Arial"/>
                <w:noProof/>
                <w:szCs w:val="22"/>
                <w:lang w:eastAsia="en-GB"/>
              </w:rPr>
              <w:drawing>
                <wp:inline distT="0" distB="0" distL="0" distR="0" wp14:anchorId="5B65C386" wp14:editId="6A0AC2AB">
                  <wp:extent cx="10744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7067" w:type="dxa"/>
          </w:tcPr>
          <w:p w14:paraId="7371CE6E" w14:textId="77777777" w:rsidR="00821FDA" w:rsidRPr="00AD4A36" w:rsidRDefault="0004485A" w:rsidP="000B26E3">
            <w:pPr>
              <w:tabs>
                <w:tab w:val="left" w:pos="720"/>
                <w:tab w:val="left" w:pos="1440"/>
                <w:tab w:val="right" w:pos="9000"/>
              </w:tabs>
              <w:jc w:val="right"/>
              <w:rPr>
                <w:rFonts w:cs="Arial"/>
                <w:b/>
                <w:sz w:val="26"/>
                <w:szCs w:val="26"/>
              </w:rPr>
            </w:pPr>
            <w:r w:rsidRPr="00AD4A36">
              <w:rPr>
                <w:rFonts w:cs="Arial"/>
                <w:noProof/>
                <w:szCs w:val="22"/>
                <w:lang w:eastAsia="en-GB"/>
              </w:rPr>
              <w:drawing>
                <wp:inline distT="0" distB="0" distL="0" distR="0" wp14:anchorId="39DB15E7" wp14:editId="24E41B75">
                  <wp:extent cx="222605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 (part of WJEC) logo - Black 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7290" cy="1067392"/>
                          </a:xfrm>
                          <a:prstGeom prst="rect">
                            <a:avLst/>
                          </a:prstGeom>
                        </pic:spPr>
                      </pic:pic>
                    </a:graphicData>
                  </a:graphic>
                </wp:inline>
              </w:drawing>
            </w:r>
          </w:p>
          <w:p w14:paraId="70094785" w14:textId="77777777" w:rsidR="00821FDA" w:rsidRPr="00AD4A36" w:rsidRDefault="00821FDA" w:rsidP="000B26E3">
            <w:pPr>
              <w:tabs>
                <w:tab w:val="left" w:pos="720"/>
                <w:tab w:val="left" w:pos="1440"/>
                <w:tab w:val="right" w:pos="9000"/>
              </w:tabs>
              <w:jc w:val="left"/>
              <w:rPr>
                <w:rFonts w:cs="Arial"/>
                <w:sz w:val="26"/>
                <w:szCs w:val="26"/>
              </w:rPr>
            </w:pPr>
          </w:p>
        </w:tc>
      </w:tr>
    </w:tbl>
    <w:p w14:paraId="23193553" w14:textId="77777777" w:rsidR="00821FDA" w:rsidRPr="00AD4A36" w:rsidRDefault="00821FDA" w:rsidP="000B26E3">
      <w:pPr>
        <w:pStyle w:val="Title"/>
        <w:tabs>
          <w:tab w:val="left" w:pos="720"/>
          <w:tab w:val="left" w:pos="1440"/>
          <w:tab w:val="right" w:pos="9000"/>
        </w:tabs>
        <w:jc w:val="left"/>
        <w:rPr>
          <w:rFonts w:cs="Arial"/>
        </w:rPr>
      </w:pPr>
    </w:p>
    <w:p w14:paraId="191F7364" w14:textId="77777777" w:rsidR="00821FDA" w:rsidRPr="00AD4A36" w:rsidRDefault="00821FDA" w:rsidP="000B26E3">
      <w:pPr>
        <w:tabs>
          <w:tab w:val="left" w:pos="720"/>
          <w:tab w:val="left" w:pos="1440"/>
          <w:tab w:val="right" w:pos="9000"/>
        </w:tabs>
        <w:rPr>
          <w:rFonts w:cs="Arial"/>
          <w:b/>
        </w:rPr>
      </w:pPr>
    </w:p>
    <w:p w14:paraId="669A8CAE" w14:textId="77777777" w:rsidR="007A3C58" w:rsidRPr="00AD4A36" w:rsidRDefault="007A3C58" w:rsidP="000B26E3">
      <w:pPr>
        <w:tabs>
          <w:tab w:val="left" w:pos="720"/>
          <w:tab w:val="left" w:pos="1440"/>
          <w:tab w:val="left" w:pos="1800"/>
          <w:tab w:val="right" w:pos="9000"/>
        </w:tabs>
        <w:rPr>
          <w:rFonts w:cs="Arial"/>
          <w:b/>
          <w:sz w:val="36"/>
        </w:rPr>
      </w:pPr>
    </w:p>
    <w:p w14:paraId="5213E8BE" w14:textId="77777777" w:rsidR="007A3C58" w:rsidRPr="00AD4A36" w:rsidRDefault="007A3C58" w:rsidP="000B26E3">
      <w:pPr>
        <w:tabs>
          <w:tab w:val="left" w:pos="720"/>
          <w:tab w:val="left" w:pos="1440"/>
          <w:tab w:val="left" w:pos="1800"/>
          <w:tab w:val="right" w:pos="9000"/>
        </w:tabs>
        <w:rPr>
          <w:rFonts w:cs="Arial"/>
          <w:b/>
          <w:sz w:val="36"/>
        </w:rPr>
      </w:pPr>
    </w:p>
    <w:p w14:paraId="60D4B2B0" w14:textId="77777777" w:rsidR="00822233" w:rsidRPr="00AD4A36" w:rsidRDefault="00822233" w:rsidP="000B26E3">
      <w:pPr>
        <w:keepNext/>
        <w:tabs>
          <w:tab w:val="left" w:pos="720"/>
          <w:tab w:val="left" w:pos="1440"/>
          <w:tab w:val="right" w:pos="9000"/>
        </w:tabs>
        <w:jc w:val="center"/>
        <w:outlineLvl w:val="1"/>
        <w:rPr>
          <w:rFonts w:cs="Arial"/>
          <w:b/>
          <w:sz w:val="34"/>
          <w:szCs w:val="34"/>
        </w:rPr>
      </w:pPr>
    </w:p>
    <w:p w14:paraId="5AD7F8D4" w14:textId="77777777" w:rsidR="00822233" w:rsidRPr="00AD4A36" w:rsidRDefault="00822233" w:rsidP="000B26E3">
      <w:pPr>
        <w:keepNext/>
        <w:shd w:val="clear" w:color="auto" w:fill="B3B3B3"/>
        <w:tabs>
          <w:tab w:val="left" w:pos="720"/>
          <w:tab w:val="left" w:pos="1440"/>
          <w:tab w:val="right" w:pos="9000"/>
        </w:tabs>
        <w:outlineLvl w:val="1"/>
        <w:rPr>
          <w:rFonts w:cs="Arial"/>
          <w:b/>
          <w:szCs w:val="24"/>
        </w:rPr>
      </w:pPr>
    </w:p>
    <w:p w14:paraId="2A71D6A0" w14:textId="77777777" w:rsidR="00822233" w:rsidRPr="00AD4A36" w:rsidRDefault="00822233" w:rsidP="000B26E3">
      <w:pPr>
        <w:tabs>
          <w:tab w:val="left" w:pos="720"/>
          <w:tab w:val="left" w:pos="1440"/>
          <w:tab w:val="right" w:pos="9000"/>
        </w:tabs>
        <w:spacing w:before="120" w:after="120"/>
        <w:outlineLvl w:val="0"/>
        <w:rPr>
          <w:rFonts w:cs="Arial"/>
          <w:b/>
          <w:bCs/>
          <w:sz w:val="56"/>
          <w:szCs w:val="56"/>
        </w:rPr>
      </w:pPr>
      <w:r w:rsidRPr="00AD4A36">
        <w:rPr>
          <w:rFonts w:cs="Arial"/>
          <w:b/>
          <w:bCs/>
          <w:sz w:val="56"/>
          <w:szCs w:val="56"/>
        </w:rPr>
        <w:t xml:space="preserve"> </w:t>
      </w:r>
      <w:r w:rsidR="00BB2B7B" w:rsidRPr="00AD4A36">
        <w:rPr>
          <w:rFonts w:cs="Arial"/>
          <w:b/>
          <w:bCs/>
          <w:sz w:val="56"/>
          <w:szCs w:val="56"/>
        </w:rPr>
        <w:t xml:space="preserve">GCE </w:t>
      </w:r>
      <w:r w:rsidR="0004485A" w:rsidRPr="00AD4A36">
        <w:rPr>
          <w:rFonts w:cs="Arial"/>
          <w:b/>
          <w:bCs/>
          <w:sz w:val="56"/>
          <w:szCs w:val="56"/>
        </w:rPr>
        <w:t>AS</w:t>
      </w:r>
      <w:r w:rsidR="00445D90" w:rsidRPr="00AD4A36">
        <w:rPr>
          <w:rFonts w:cs="Arial"/>
          <w:b/>
          <w:bCs/>
          <w:sz w:val="56"/>
          <w:szCs w:val="56"/>
        </w:rPr>
        <w:t xml:space="preserve"> </w:t>
      </w:r>
      <w:r w:rsidRPr="00AD4A36">
        <w:rPr>
          <w:rFonts w:cs="Arial"/>
          <w:b/>
          <w:bCs/>
          <w:sz w:val="56"/>
          <w:szCs w:val="56"/>
        </w:rPr>
        <w:t>MARKING SCHEME</w:t>
      </w:r>
    </w:p>
    <w:p w14:paraId="6C438A65" w14:textId="77777777" w:rsidR="00822233" w:rsidRPr="00AD4A36" w:rsidRDefault="00822233" w:rsidP="000B26E3">
      <w:pPr>
        <w:keepNext/>
        <w:shd w:val="clear" w:color="auto" w:fill="B3B3B3"/>
        <w:tabs>
          <w:tab w:val="left" w:pos="720"/>
          <w:tab w:val="left" w:pos="1440"/>
          <w:tab w:val="right" w:pos="9000"/>
        </w:tabs>
        <w:outlineLvl w:val="1"/>
        <w:rPr>
          <w:rFonts w:cs="Arial"/>
          <w:b/>
          <w:szCs w:val="24"/>
        </w:rPr>
      </w:pPr>
    </w:p>
    <w:p w14:paraId="76212F76" w14:textId="77777777" w:rsidR="00822233" w:rsidRPr="00AD4A36" w:rsidRDefault="00822233" w:rsidP="000B26E3">
      <w:pPr>
        <w:tabs>
          <w:tab w:val="left" w:pos="720"/>
          <w:tab w:val="left" w:pos="1440"/>
          <w:tab w:val="right" w:pos="9000"/>
        </w:tabs>
        <w:rPr>
          <w:rFonts w:cs="Arial"/>
          <w:b/>
        </w:rPr>
      </w:pPr>
    </w:p>
    <w:p w14:paraId="7226BBEC" w14:textId="77777777" w:rsidR="007A3C58" w:rsidRPr="00AD4A36" w:rsidRDefault="007A3C58" w:rsidP="000B26E3">
      <w:pPr>
        <w:tabs>
          <w:tab w:val="left" w:pos="720"/>
          <w:tab w:val="left" w:pos="1440"/>
          <w:tab w:val="left" w:pos="1800"/>
          <w:tab w:val="right" w:pos="9000"/>
        </w:tabs>
        <w:rPr>
          <w:rFonts w:cs="Arial"/>
          <w:b/>
          <w:sz w:val="36"/>
        </w:rPr>
      </w:pPr>
    </w:p>
    <w:p w14:paraId="530448E4" w14:textId="77777777" w:rsidR="007A3C58" w:rsidRPr="00AD4A36" w:rsidRDefault="005974EC" w:rsidP="000B26E3">
      <w:pPr>
        <w:tabs>
          <w:tab w:val="left" w:pos="720"/>
          <w:tab w:val="left" w:pos="1440"/>
          <w:tab w:val="right" w:pos="9000"/>
        </w:tabs>
        <w:rPr>
          <w:rFonts w:cs="Arial"/>
          <w:b/>
          <w:sz w:val="36"/>
          <w:szCs w:val="36"/>
        </w:rPr>
      </w:pPr>
      <w:r w:rsidRPr="00AD4A36">
        <w:rPr>
          <w:rFonts w:cs="Arial"/>
          <w:b/>
          <w:sz w:val="36"/>
          <w:szCs w:val="36"/>
        </w:rPr>
        <w:t>SUMMER</w:t>
      </w:r>
      <w:r w:rsidR="004D2262" w:rsidRPr="00AD4A36">
        <w:rPr>
          <w:rFonts w:cs="Arial"/>
          <w:b/>
          <w:sz w:val="36"/>
          <w:szCs w:val="36"/>
        </w:rPr>
        <w:t xml:space="preserve"> </w:t>
      </w:r>
      <w:r w:rsidR="00AD4A36">
        <w:rPr>
          <w:rFonts w:cs="Arial"/>
          <w:b/>
          <w:sz w:val="36"/>
          <w:szCs w:val="36"/>
        </w:rPr>
        <w:t>2018</w:t>
      </w:r>
    </w:p>
    <w:p w14:paraId="666D2BEA" w14:textId="77777777" w:rsidR="007A3C58" w:rsidRPr="00AD4A36" w:rsidRDefault="007A3C58" w:rsidP="000B26E3">
      <w:pPr>
        <w:tabs>
          <w:tab w:val="left" w:pos="720"/>
          <w:tab w:val="left" w:pos="1440"/>
          <w:tab w:val="right" w:pos="9000"/>
        </w:tabs>
        <w:rPr>
          <w:rFonts w:cs="Arial"/>
          <w:b/>
          <w:sz w:val="36"/>
          <w:szCs w:val="36"/>
        </w:rPr>
      </w:pPr>
    </w:p>
    <w:p w14:paraId="053AAF17" w14:textId="77777777" w:rsidR="007A3C58" w:rsidRPr="00AD4A36" w:rsidRDefault="007A3C58" w:rsidP="000B26E3">
      <w:pPr>
        <w:tabs>
          <w:tab w:val="left" w:pos="720"/>
          <w:tab w:val="left" w:pos="1440"/>
          <w:tab w:val="right" w:pos="9000"/>
        </w:tabs>
        <w:rPr>
          <w:rFonts w:cs="Arial"/>
          <w:b/>
          <w:sz w:val="36"/>
          <w:szCs w:val="36"/>
        </w:rPr>
      </w:pPr>
    </w:p>
    <w:p w14:paraId="375BBB3B" w14:textId="6D7E1648" w:rsidR="00C16E48" w:rsidRPr="00AD4A36" w:rsidRDefault="00C16E48" w:rsidP="000B26E3">
      <w:pPr>
        <w:tabs>
          <w:tab w:val="left" w:pos="720"/>
          <w:tab w:val="left" w:pos="1440"/>
          <w:tab w:val="right" w:pos="9000"/>
        </w:tabs>
        <w:rPr>
          <w:rFonts w:cs="Arial"/>
          <w:b/>
          <w:sz w:val="36"/>
          <w:szCs w:val="36"/>
        </w:rPr>
      </w:pPr>
      <w:r w:rsidRPr="00AD4A36">
        <w:rPr>
          <w:rFonts w:cs="Arial"/>
          <w:b/>
          <w:sz w:val="36"/>
          <w:szCs w:val="36"/>
        </w:rPr>
        <w:t>AS</w:t>
      </w:r>
    </w:p>
    <w:p w14:paraId="552A90E9" w14:textId="77777777" w:rsidR="007A3C58" w:rsidRPr="00AD4A36" w:rsidRDefault="00AD4A36" w:rsidP="000B26E3">
      <w:pPr>
        <w:tabs>
          <w:tab w:val="left" w:pos="720"/>
          <w:tab w:val="left" w:pos="1440"/>
          <w:tab w:val="right" w:pos="9000"/>
        </w:tabs>
        <w:rPr>
          <w:rFonts w:cs="Arial"/>
          <w:b/>
          <w:sz w:val="36"/>
          <w:szCs w:val="36"/>
        </w:rPr>
      </w:pPr>
      <w:r>
        <w:rPr>
          <w:rFonts w:cs="Arial"/>
          <w:b/>
          <w:sz w:val="36"/>
          <w:szCs w:val="36"/>
        </w:rPr>
        <w:t>ENGLISH LANGUAGE - COMPONENT 2</w:t>
      </w:r>
    </w:p>
    <w:p w14:paraId="5D06299D" w14:textId="77777777" w:rsidR="007A3C58" w:rsidRPr="00AD4A36" w:rsidRDefault="00AD4A36" w:rsidP="000B26E3">
      <w:pPr>
        <w:tabs>
          <w:tab w:val="left" w:pos="720"/>
          <w:tab w:val="left" w:pos="1440"/>
          <w:tab w:val="right" w:pos="9000"/>
        </w:tabs>
        <w:rPr>
          <w:rFonts w:cs="Arial"/>
          <w:b/>
          <w:sz w:val="36"/>
          <w:szCs w:val="36"/>
        </w:rPr>
      </w:pPr>
      <w:r>
        <w:rPr>
          <w:rFonts w:cs="Arial"/>
          <w:b/>
          <w:sz w:val="36"/>
          <w:szCs w:val="36"/>
        </w:rPr>
        <w:t>B700U20-1</w:t>
      </w:r>
    </w:p>
    <w:p w14:paraId="3F3629FD" w14:textId="77777777" w:rsidR="00821FDA" w:rsidRPr="00DA071E" w:rsidRDefault="00821FDA" w:rsidP="000B26E3">
      <w:pPr>
        <w:tabs>
          <w:tab w:val="left" w:pos="720"/>
          <w:tab w:val="left" w:pos="1440"/>
          <w:tab w:val="right" w:pos="9000"/>
        </w:tabs>
        <w:jc w:val="center"/>
        <w:rPr>
          <w:rFonts w:cs="Arial"/>
          <w:b/>
        </w:rPr>
      </w:pPr>
    </w:p>
    <w:p w14:paraId="1BF5AF6C" w14:textId="77777777" w:rsidR="00821FDA" w:rsidRDefault="00821FDA" w:rsidP="000B26E3">
      <w:pPr>
        <w:tabs>
          <w:tab w:val="left" w:pos="720"/>
          <w:tab w:val="left" w:pos="1440"/>
          <w:tab w:val="right" w:pos="9000"/>
        </w:tabs>
        <w:jc w:val="center"/>
        <w:rPr>
          <w:rFonts w:cs="Arial"/>
          <w:b/>
        </w:rPr>
      </w:pPr>
      <w:bookmarkStart w:id="0" w:name="_GoBack"/>
      <w:bookmarkEnd w:id="0"/>
    </w:p>
    <w:p w14:paraId="791E3988" w14:textId="77777777" w:rsidR="00FE2CF8" w:rsidRPr="00DA071E" w:rsidRDefault="00FE2CF8" w:rsidP="000B26E3">
      <w:pPr>
        <w:tabs>
          <w:tab w:val="left" w:pos="720"/>
          <w:tab w:val="left" w:pos="1440"/>
          <w:tab w:val="right" w:pos="9000"/>
        </w:tabs>
        <w:jc w:val="center"/>
        <w:rPr>
          <w:rFonts w:cs="Arial"/>
          <w:b/>
        </w:rPr>
      </w:pPr>
    </w:p>
    <w:p w14:paraId="3B5773EA" w14:textId="299DFA92" w:rsidR="00821FDA" w:rsidRPr="00DA071E" w:rsidRDefault="00821FDA" w:rsidP="00FE2CF8">
      <w:pPr>
        <w:tabs>
          <w:tab w:val="left" w:pos="720"/>
          <w:tab w:val="left" w:pos="1440"/>
          <w:tab w:val="left" w:pos="5040"/>
          <w:tab w:val="right" w:pos="9000"/>
        </w:tabs>
        <w:ind w:left="90"/>
        <w:rPr>
          <w:rFonts w:cs="Arial"/>
          <w:b/>
          <w:sz w:val="24"/>
          <w:szCs w:val="24"/>
        </w:rPr>
      </w:pPr>
      <w:r w:rsidRPr="00DA071E">
        <w:rPr>
          <w:rFonts w:cs="Arial"/>
          <w:b/>
          <w:sz w:val="24"/>
          <w:szCs w:val="24"/>
        </w:rPr>
        <w:t>Date of Examination:</w:t>
      </w:r>
      <w:r w:rsidRPr="00DA071E">
        <w:rPr>
          <w:rFonts w:cs="Arial"/>
          <w:b/>
          <w:sz w:val="24"/>
          <w:szCs w:val="24"/>
        </w:rPr>
        <w:tab/>
      </w:r>
      <w:r w:rsidR="00481AD8">
        <w:rPr>
          <w:rFonts w:cs="Arial"/>
          <w:b/>
          <w:sz w:val="24"/>
          <w:szCs w:val="24"/>
        </w:rPr>
        <w:t>16</w:t>
      </w:r>
      <w:r w:rsidR="00FE2CF8" w:rsidRPr="00FE2CF8">
        <w:rPr>
          <w:rFonts w:cs="Arial"/>
          <w:b/>
          <w:sz w:val="24"/>
          <w:szCs w:val="24"/>
          <w:vertAlign w:val="superscript"/>
        </w:rPr>
        <w:t>th</w:t>
      </w:r>
      <w:r w:rsidR="00FE2CF8">
        <w:rPr>
          <w:rFonts w:cs="Arial"/>
          <w:b/>
          <w:sz w:val="24"/>
          <w:szCs w:val="24"/>
        </w:rPr>
        <w:t xml:space="preserve"> </w:t>
      </w:r>
      <w:r w:rsidR="00481AD8">
        <w:rPr>
          <w:rFonts w:cs="Arial"/>
          <w:b/>
          <w:sz w:val="24"/>
          <w:szCs w:val="24"/>
        </w:rPr>
        <w:t>May 2018</w:t>
      </w:r>
    </w:p>
    <w:p w14:paraId="25069BE5" w14:textId="77777777" w:rsidR="00821FDA" w:rsidRPr="00DA071E" w:rsidRDefault="00821FDA" w:rsidP="00FE2CF8">
      <w:pPr>
        <w:tabs>
          <w:tab w:val="left" w:pos="720"/>
          <w:tab w:val="left" w:pos="1440"/>
          <w:tab w:val="left" w:pos="3600"/>
          <w:tab w:val="left" w:pos="5040"/>
          <w:tab w:val="right" w:pos="9000"/>
        </w:tabs>
        <w:ind w:left="90"/>
        <w:rPr>
          <w:rFonts w:cs="Arial"/>
          <w:b/>
          <w:sz w:val="24"/>
          <w:szCs w:val="24"/>
        </w:rPr>
      </w:pPr>
    </w:p>
    <w:p w14:paraId="09976966" w14:textId="698CF415" w:rsidR="00821FDA" w:rsidRPr="00DA071E" w:rsidRDefault="00821FDA" w:rsidP="00FE2CF8">
      <w:pPr>
        <w:tabs>
          <w:tab w:val="left" w:pos="720"/>
          <w:tab w:val="left" w:pos="1440"/>
          <w:tab w:val="left" w:pos="3600"/>
          <w:tab w:val="left" w:pos="5040"/>
          <w:tab w:val="right" w:pos="9000"/>
        </w:tabs>
        <w:ind w:left="90"/>
        <w:rPr>
          <w:rFonts w:cs="Arial"/>
          <w:b/>
          <w:sz w:val="24"/>
          <w:szCs w:val="24"/>
        </w:rPr>
      </w:pPr>
      <w:r w:rsidRPr="00DA071E">
        <w:rPr>
          <w:rFonts w:cs="Arial"/>
          <w:b/>
          <w:sz w:val="24"/>
          <w:szCs w:val="24"/>
        </w:rPr>
        <w:t>Date of Examiners' Conference:</w:t>
      </w:r>
      <w:r w:rsidRPr="00DA071E">
        <w:rPr>
          <w:rFonts w:cs="Arial"/>
          <w:b/>
          <w:sz w:val="24"/>
          <w:szCs w:val="24"/>
        </w:rPr>
        <w:tab/>
      </w:r>
      <w:r w:rsidR="00FE2CF8">
        <w:rPr>
          <w:rFonts w:cs="Arial"/>
          <w:b/>
          <w:sz w:val="24"/>
          <w:szCs w:val="24"/>
        </w:rPr>
        <w:t>19</w:t>
      </w:r>
      <w:r w:rsidR="00FE2CF8" w:rsidRPr="00FE2CF8">
        <w:rPr>
          <w:rFonts w:cs="Arial"/>
          <w:b/>
          <w:sz w:val="24"/>
          <w:szCs w:val="24"/>
          <w:vertAlign w:val="superscript"/>
        </w:rPr>
        <w:t>th</w:t>
      </w:r>
      <w:r w:rsidR="00FE2CF8">
        <w:rPr>
          <w:rFonts w:cs="Arial"/>
          <w:b/>
          <w:sz w:val="24"/>
          <w:szCs w:val="24"/>
        </w:rPr>
        <w:t xml:space="preserve"> </w:t>
      </w:r>
      <w:r w:rsidR="00481AD8">
        <w:rPr>
          <w:rFonts w:cs="Arial"/>
          <w:b/>
          <w:sz w:val="24"/>
          <w:szCs w:val="24"/>
        </w:rPr>
        <w:t>May 2018</w:t>
      </w:r>
    </w:p>
    <w:p w14:paraId="10B3334B" w14:textId="77777777" w:rsidR="00821FDA" w:rsidRPr="00DA071E" w:rsidRDefault="00821FDA" w:rsidP="00FE2CF8">
      <w:pPr>
        <w:tabs>
          <w:tab w:val="left" w:pos="720"/>
          <w:tab w:val="left" w:pos="1440"/>
          <w:tab w:val="left" w:pos="3600"/>
          <w:tab w:val="left" w:pos="5040"/>
          <w:tab w:val="right" w:pos="9000"/>
        </w:tabs>
        <w:ind w:left="90"/>
        <w:rPr>
          <w:rFonts w:cs="Arial"/>
          <w:b/>
          <w:sz w:val="24"/>
          <w:szCs w:val="24"/>
        </w:rPr>
      </w:pPr>
    </w:p>
    <w:p w14:paraId="5F7CCA5B" w14:textId="77777777" w:rsidR="00FE2CF8" w:rsidRDefault="00821FDA" w:rsidP="00FE2CF8">
      <w:pPr>
        <w:tabs>
          <w:tab w:val="left" w:pos="720"/>
          <w:tab w:val="left" w:pos="1440"/>
          <w:tab w:val="left" w:pos="3600"/>
          <w:tab w:val="left" w:pos="5040"/>
          <w:tab w:val="right" w:pos="9000"/>
        </w:tabs>
        <w:ind w:left="90"/>
        <w:rPr>
          <w:rFonts w:cs="Arial"/>
          <w:b/>
          <w:sz w:val="24"/>
          <w:szCs w:val="24"/>
        </w:rPr>
      </w:pPr>
      <w:r w:rsidRPr="00DA071E">
        <w:rPr>
          <w:rFonts w:cs="Arial"/>
          <w:b/>
          <w:sz w:val="24"/>
          <w:szCs w:val="24"/>
        </w:rPr>
        <w:t>Time of Examiners' Conference:</w:t>
      </w:r>
      <w:r w:rsidRPr="00DA071E">
        <w:rPr>
          <w:rFonts w:cs="Arial"/>
          <w:b/>
          <w:sz w:val="24"/>
          <w:szCs w:val="24"/>
        </w:rPr>
        <w:tab/>
      </w:r>
      <w:r w:rsidR="00481AD8">
        <w:rPr>
          <w:rFonts w:cs="Arial"/>
          <w:b/>
          <w:sz w:val="24"/>
          <w:szCs w:val="24"/>
        </w:rPr>
        <w:t xml:space="preserve">9.30 a.m. </w:t>
      </w:r>
    </w:p>
    <w:p w14:paraId="45C3716E" w14:textId="583A0F20" w:rsidR="00821FDA" w:rsidRPr="00DA071E" w:rsidRDefault="00FE2CF8" w:rsidP="00FE2CF8">
      <w:pPr>
        <w:tabs>
          <w:tab w:val="left" w:pos="720"/>
          <w:tab w:val="left" w:pos="1440"/>
          <w:tab w:val="left" w:pos="5040"/>
          <w:tab w:val="right" w:pos="9000"/>
        </w:tabs>
        <w:ind w:left="90"/>
        <w:rPr>
          <w:rFonts w:cs="Arial"/>
          <w:b/>
          <w:sz w:val="24"/>
          <w:szCs w:val="24"/>
        </w:rPr>
      </w:pPr>
      <w:r>
        <w:rPr>
          <w:rFonts w:cs="Arial"/>
          <w:b/>
          <w:sz w:val="24"/>
          <w:szCs w:val="24"/>
        </w:rPr>
        <w:tab/>
      </w:r>
      <w:r>
        <w:rPr>
          <w:rFonts w:cs="Arial"/>
          <w:b/>
          <w:sz w:val="24"/>
          <w:szCs w:val="24"/>
        </w:rPr>
        <w:tab/>
      </w:r>
      <w:r>
        <w:rPr>
          <w:rFonts w:cs="Arial"/>
          <w:b/>
          <w:sz w:val="24"/>
          <w:szCs w:val="24"/>
        </w:rPr>
        <w:tab/>
      </w:r>
      <w:r w:rsidR="00481AD8">
        <w:rPr>
          <w:rFonts w:cs="Arial"/>
          <w:b/>
          <w:sz w:val="24"/>
          <w:szCs w:val="24"/>
        </w:rPr>
        <w:t>(9.00 a.m. for new examiners)</w:t>
      </w:r>
    </w:p>
    <w:p w14:paraId="75E350BD" w14:textId="77777777" w:rsidR="00821FDA" w:rsidRPr="00DA071E" w:rsidRDefault="00821FDA" w:rsidP="00FE2CF8">
      <w:pPr>
        <w:tabs>
          <w:tab w:val="left" w:pos="720"/>
          <w:tab w:val="left" w:pos="1440"/>
          <w:tab w:val="left" w:pos="3600"/>
          <w:tab w:val="left" w:pos="5040"/>
          <w:tab w:val="right" w:pos="9000"/>
        </w:tabs>
        <w:ind w:left="90"/>
        <w:rPr>
          <w:rFonts w:cs="Arial"/>
          <w:b/>
          <w:sz w:val="24"/>
          <w:szCs w:val="24"/>
        </w:rPr>
      </w:pPr>
    </w:p>
    <w:p w14:paraId="2B707282" w14:textId="4D00C73D" w:rsidR="00481AD8" w:rsidRPr="00DA071E" w:rsidRDefault="00821FDA" w:rsidP="00FE2CF8">
      <w:pPr>
        <w:tabs>
          <w:tab w:val="left" w:pos="720"/>
          <w:tab w:val="left" w:pos="5040"/>
          <w:tab w:val="right" w:pos="9000"/>
        </w:tabs>
        <w:ind w:left="90"/>
        <w:rPr>
          <w:rFonts w:cs="Arial"/>
          <w:b/>
          <w:sz w:val="24"/>
          <w:szCs w:val="24"/>
        </w:rPr>
      </w:pPr>
      <w:r w:rsidRPr="00DA071E">
        <w:rPr>
          <w:rFonts w:cs="Arial"/>
          <w:b/>
          <w:sz w:val="24"/>
          <w:szCs w:val="24"/>
        </w:rPr>
        <w:t>Venue:</w:t>
      </w:r>
      <w:r w:rsidRPr="00DA071E">
        <w:rPr>
          <w:rFonts w:cs="Arial"/>
          <w:b/>
          <w:sz w:val="24"/>
          <w:szCs w:val="24"/>
        </w:rPr>
        <w:tab/>
      </w:r>
      <w:r w:rsidR="00481AD8">
        <w:rPr>
          <w:rFonts w:cs="Arial"/>
          <w:b/>
          <w:sz w:val="24"/>
          <w:szCs w:val="24"/>
        </w:rPr>
        <w:t>WJEC, Cardiff</w:t>
      </w:r>
    </w:p>
    <w:p w14:paraId="2CF7C942" w14:textId="77777777" w:rsidR="00821FDA" w:rsidRPr="00DA071E" w:rsidRDefault="00821FDA" w:rsidP="00FE2CF8">
      <w:pPr>
        <w:tabs>
          <w:tab w:val="left" w:pos="720"/>
          <w:tab w:val="left" w:pos="1440"/>
          <w:tab w:val="left" w:pos="3600"/>
          <w:tab w:val="left" w:pos="5040"/>
          <w:tab w:val="right" w:pos="9000"/>
        </w:tabs>
        <w:ind w:left="90"/>
        <w:rPr>
          <w:rFonts w:cs="Arial"/>
          <w:b/>
          <w:sz w:val="24"/>
          <w:szCs w:val="24"/>
        </w:rPr>
      </w:pPr>
    </w:p>
    <w:p w14:paraId="38F0B09C" w14:textId="77B0DDC3" w:rsidR="00821FDA" w:rsidRPr="00DA071E" w:rsidRDefault="0085645C" w:rsidP="00FE2CF8">
      <w:pPr>
        <w:tabs>
          <w:tab w:val="left" w:pos="720"/>
          <w:tab w:val="left" w:pos="1440"/>
          <w:tab w:val="left" w:pos="3600"/>
          <w:tab w:val="left" w:pos="5040"/>
          <w:tab w:val="right" w:pos="9000"/>
        </w:tabs>
        <w:ind w:left="90"/>
        <w:rPr>
          <w:rFonts w:cs="Arial"/>
          <w:b/>
          <w:sz w:val="24"/>
          <w:szCs w:val="24"/>
        </w:rPr>
      </w:pPr>
      <w:r w:rsidRPr="00DA071E">
        <w:rPr>
          <w:rFonts w:cs="Arial"/>
          <w:b/>
          <w:sz w:val="24"/>
          <w:szCs w:val="24"/>
        </w:rPr>
        <w:t xml:space="preserve">Final Date for </w:t>
      </w:r>
      <w:r w:rsidR="00821FDA" w:rsidRPr="00DA071E">
        <w:rPr>
          <w:rFonts w:cs="Arial"/>
          <w:b/>
          <w:sz w:val="24"/>
          <w:szCs w:val="24"/>
        </w:rPr>
        <w:t>Return of Scripts:</w:t>
      </w:r>
      <w:r w:rsidR="00821FDA" w:rsidRPr="00DA071E">
        <w:rPr>
          <w:rFonts w:cs="Arial"/>
          <w:b/>
          <w:sz w:val="24"/>
          <w:szCs w:val="24"/>
        </w:rPr>
        <w:tab/>
      </w:r>
      <w:r w:rsidR="00FE2CF8">
        <w:rPr>
          <w:rFonts w:cs="Arial"/>
          <w:b/>
          <w:sz w:val="24"/>
          <w:szCs w:val="24"/>
        </w:rPr>
        <w:t>10</w:t>
      </w:r>
      <w:r w:rsidR="00FE2CF8" w:rsidRPr="00FE2CF8">
        <w:rPr>
          <w:rFonts w:cs="Arial"/>
          <w:b/>
          <w:sz w:val="24"/>
          <w:szCs w:val="24"/>
          <w:vertAlign w:val="superscript"/>
        </w:rPr>
        <w:t>th</w:t>
      </w:r>
      <w:r w:rsidR="00FE2CF8">
        <w:rPr>
          <w:rFonts w:cs="Arial"/>
          <w:b/>
          <w:sz w:val="24"/>
          <w:szCs w:val="24"/>
        </w:rPr>
        <w:t xml:space="preserve"> </w:t>
      </w:r>
      <w:r w:rsidR="00481AD8">
        <w:rPr>
          <w:rFonts w:cs="Arial"/>
          <w:b/>
          <w:sz w:val="24"/>
          <w:szCs w:val="24"/>
        </w:rPr>
        <w:t>June 2018</w:t>
      </w:r>
    </w:p>
    <w:sdt>
      <w:sdtPr>
        <w:rPr>
          <w:rFonts w:cs="Arial"/>
          <w:sz w:val="24"/>
          <w:szCs w:val="24"/>
        </w:rPr>
        <w:id w:val="8268352"/>
        <w:lock w:val="contentLocked"/>
        <w:placeholder>
          <w:docPart w:val="F6371DE21B8846E98A0F7032C369DCA1"/>
        </w:placeholder>
        <w:group/>
      </w:sdtPr>
      <w:sdtEndPr>
        <w:rPr>
          <w:rFonts w:cs="Times New Roman"/>
          <w:b/>
          <w:sz w:val="22"/>
          <w:szCs w:val="20"/>
        </w:rPr>
      </w:sdtEndPr>
      <w:sdtContent>
        <w:p w14:paraId="04B41D07" w14:textId="77777777" w:rsidR="00A85495" w:rsidRPr="00A85495" w:rsidRDefault="00A85495" w:rsidP="000B26E3">
          <w:pPr>
            <w:tabs>
              <w:tab w:val="left" w:pos="720"/>
              <w:tab w:val="left" w:pos="1440"/>
              <w:tab w:val="left" w:pos="5040"/>
              <w:tab w:val="right" w:pos="9000"/>
            </w:tabs>
            <w:ind w:left="90"/>
            <w:rPr>
              <w:rFonts w:cs="Arial"/>
              <w:sz w:val="24"/>
              <w:szCs w:val="24"/>
            </w:rPr>
          </w:pPr>
        </w:p>
        <w:p w14:paraId="0CCA4C8B" w14:textId="77777777" w:rsidR="00821FDA" w:rsidRPr="00A85495" w:rsidRDefault="00821FDA" w:rsidP="000B26E3">
          <w:pPr>
            <w:tabs>
              <w:tab w:val="left" w:pos="720"/>
              <w:tab w:val="left" w:pos="1440"/>
              <w:tab w:val="right" w:pos="9000"/>
            </w:tabs>
            <w:ind w:left="90"/>
            <w:rPr>
              <w:rFonts w:cs="Arial"/>
              <w:sz w:val="24"/>
              <w:szCs w:val="24"/>
            </w:rPr>
            <w:sectPr w:rsidR="00821FDA" w:rsidRPr="00A85495" w:rsidSect="00822233">
              <w:headerReference w:type="even" r:id="rId13"/>
              <w:headerReference w:type="default" r:id="rId14"/>
              <w:footerReference w:type="even" r:id="rId15"/>
              <w:footerReference w:type="default" r:id="rId16"/>
              <w:footerReference w:type="first" r:id="rId17"/>
              <w:type w:val="oddPage"/>
              <w:pgSz w:w="11909" w:h="16834" w:code="9"/>
              <w:pgMar w:top="1440" w:right="1440" w:bottom="1440" w:left="1440" w:header="706" w:footer="706"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47E73069" w14:textId="77777777" w:rsidR="00213A5C" w:rsidRPr="00250503" w:rsidRDefault="00213A5C" w:rsidP="000B26E3">
          <w:pPr>
            <w:keepNext/>
            <w:tabs>
              <w:tab w:val="left" w:pos="720"/>
              <w:tab w:val="left" w:pos="1440"/>
              <w:tab w:val="right" w:pos="9000"/>
            </w:tabs>
            <w:outlineLvl w:val="0"/>
            <w:rPr>
              <w:rFonts w:cs="Arial"/>
              <w:b/>
            </w:rPr>
          </w:pPr>
          <w:r w:rsidRPr="00250503">
            <w:rPr>
              <w:rFonts w:cs="Arial"/>
              <w:b/>
            </w:rPr>
            <w:lastRenderedPageBreak/>
            <w:t>INTRODUCTION</w:t>
          </w:r>
        </w:p>
        <w:p w14:paraId="0B3903AA" w14:textId="77777777" w:rsidR="00213A5C" w:rsidRPr="00250503" w:rsidRDefault="00213A5C" w:rsidP="000B26E3">
          <w:pPr>
            <w:tabs>
              <w:tab w:val="left" w:pos="720"/>
              <w:tab w:val="left" w:pos="1440"/>
              <w:tab w:val="right" w:pos="9000"/>
            </w:tabs>
            <w:rPr>
              <w:rFonts w:cs="Arial"/>
            </w:rPr>
          </w:pPr>
        </w:p>
        <w:p w14:paraId="254E4A3B" w14:textId="7895C9D9" w:rsidR="00213A5C" w:rsidRPr="00250503" w:rsidRDefault="00213A5C" w:rsidP="000B26E3">
          <w:pPr>
            <w:tabs>
              <w:tab w:val="left" w:pos="720"/>
              <w:tab w:val="left" w:pos="1440"/>
              <w:tab w:val="right" w:pos="9000"/>
            </w:tabs>
            <w:rPr>
              <w:rFonts w:cs="Arial"/>
            </w:rPr>
          </w:pPr>
          <w:r>
            <w:rPr>
              <w:rFonts w:cs="Arial"/>
            </w:rPr>
            <w:t>This</w:t>
          </w:r>
          <w:r w:rsidRPr="004C09C5">
            <w:rPr>
              <w:rFonts w:cs="Arial"/>
            </w:rPr>
            <w:t xml:space="preserve"> marking scheme </w:t>
          </w:r>
          <w:r>
            <w:rPr>
              <w:rFonts w:cs="Arial"/>
            </w:rPr>
            <w:t>was</w:t>
          </w:r>
          <w:r w:rsidRPr="004C09C5">
            <w:rPr>
              <w:rFonts w:cs="Arial"/>
            </w:rPr>
            <w:t xml:space="preserve"> used by WJEC for the </w:t>
          </w:r>
          <w:sdt>
            <w:sdtPr>
              <w:rPr>
                <w:rFonts w:cs="Arial"/>
              </w:rPr>
              <w:id w:val="-1654286102"/>
              <w:placeholder>
                <w:docPart w:val="DA860DDA03AE4C40AA0DF52463C7208F"/>
              </w:placeholder>
            </w:sdtPr>
            <w:sdtEndPr>
              <w:rPr>
                <w:rFonts w:cs="Times New Roman"/>
              </w:rPr>
            </w:sdtEndPr>
            <w:sdtContent>
              <w:r w:rsidR="00A1678F">
                <w:t>20</w:t>
              </w:r>
              <w:r w:rsidR="000B26E3">
                <w:t>18</w:t>
              </w:r>
            </w:sdtContent>
          </w:sdt>
          <w:r>
            <w:rPr>
              <w:color w:val="0070C0"/>
            </w:rPr>
            <w:t xml:space="preserve"> </w:t>
          </w:r>
          <w:r>
            <w:rPr>
              <w:rFonts w:cs="Arial"/>
            </w:rPr>
            <w:t>examination</w:t>
          </w:r>
          <w:r w:rsidRPr="00250503">
            <w:rPr>
              <w:rFonts w:cs="Arial"/>
            </w:rPr>
            <w:t xml:space="preserve">.  </w:t>
          </w:r>
          <w:r>
            <w:rPr>
              <w:rFonts w:cs="Arial"/>
            </w:rPr>
            <w:t>It was</w:t>
          </w:r>
          <w:r w:rsidRPr="00250503">
            <w:rPr>
              <w:rFonts w:cs="Arial"/>
            </w:rPr>
            <w:t xml:space="preserve"> finalised after detailed discussion at examiners' conferences by all the examiners involved in the assessment.  The conference</w:t>
          </w:r>
          <w:r>
            <w:rPr>
              <w:rFonts w:cs="Arial"/>
            </w:rPr>
            <w:t xml:space="preserve"> was</w:t>
          </w:r>
          <w:r w:rsidRPr="00250503">
            <w:rPr>
              <w:rFonts w:cs="Arial"/>
            </w:rPr>
            <w:t xml:space="preserve"> held shortly after the paper w</w:t>
          </w:r>
          <w:r>
            <w:rPr>
              <w:rFonts w:cs="Arial"/>
            </w:rPr>
            <w:t>as</w:t>
          </w:r>
          <w:r w:rsidRPr="00250503">
            <w:rPr>
              <w:rFonts w:cs="Arial"/>
            </w:rPr>
            <w:t xml:space="preserve"> taken so that reference could be made to the full range of candidates' responses, with photocopied scripts forming the basis of discussion.  The aim o</w:t>
          </w:r>
          <w:r>
            <w:rPr>
              <w:rFonts w:cs="Arial"/>
            </w:rPr>
            <w:t>f the conference</w:t>
          </w:r>
          <w:r w:rsidRPr="00250503">
            <w:rPr>
              <w:rFonts w:cs="Arial"/>
            </w:rPr>
            <w:t xml:space="preserve"> was to</w:t>
          </w:r>
          <w:r>
            <w:rPr>
              <w:rFonts w:cs="Arial"/>
            </w:rPr>
            <w:t xml:space="preserve"> ensure that the marking scheme was</w:t>
          </w:r>
          <w:r w:rsidRPr="00250503">
            <w:rPr>
              <w:rFonts w:cs="Arial"/>
            </w:rPr>
            <w:t xml:space="preserve"> interpreted and applied in the same way by all examiners.</w:t>
          </w:r>
        </w:p>
        <w:p w14:paraId="4782791F" w14:textId="77777777" w:rsidR="00213A5C" w:rsidRPr="00250503" w:rsidRDefault="00213A5C" w:rsidP="000B26E3">
          <w:pPr>
            <w:tabs>
              <w:tab w:val="left" w:pos="720"/>
              <w:tab w:val="left" w:pos="1440"/>
              <w:tab w:val="right" w:pos="9000"/>
            </w:tabs>
            <w:rPr>
              <w:rFonts w:cs="Arial"/>
            </w:rPr>
          </w:pPr>
        </w:p>
        <w:p w14:paraId="736D833C" w14:textId="77777777" w:rsidR="00213A5C" w:rsidRPr="00250503" w:rsidRDefault="00213A5C" w:rsidP="000B26E3">
          <w:pPr>
            <w:tabs>
              <w:tab w:val="left" w:pos="720"/>
              <w:tab w:val="left" w:pos="1440"/>
              <w:tab w:val="right" w:pos="9000"/>
            </w:tabs>
            <w:rPr>
              <w:rFonts w:cs="Arial"/>
            </w:rPr>
          </w:pPr>
          <w:r w:rsidRPr="00250503">
            <w:rPr>
              <w:rFonts w:cs="Arial"/>
            </w:rPr>
            <w:t>It is hoped that this information will be of assistance to centres but it is recognised at the same time that, without the benefit of participation in the examiners' conference, teachers may have different views on certain matters of detail or interpretation.</w:t>
          </w:r>
        </w:p>
        <w:p w14:paraId="4B5080FE" w14:textId="77777777" w:rsidR="00213A5C" w:rsidRPr="00250503" w:rsidRDefault="00213A5C" w:rsidP="000B26E3">
          <w:pPr>
            <w:tabs>
              <w:tab w:val="left" w:pos="720"/>
              <w:tab w:val="left" w:pos="1440"/>
              <w:tab w:val="right" w:pos="9000"/>
            </w:tabs>
            <w:rPr>
              <w:rFonts w:cs="Arial"/>
            </w:rPr>
          </w:pPr>
        </w:p>
        <w:p w14:paraId="6A717533" w14:textId="77777777" w:rsidR="00213A5C" w:rsidRPr="00250503" w:rsidRDefault="00213A5C" w:rsidP="000B26E3">
          <w:pPr>
            <w:tabs>
              <w:tab w:val="left" w:pos="720"/>
              <w:tab w:val="left" w:pos="1440"/>
              <w:tab w:val="right" w:pos="9000"/>
            </w:tabs>
            <w:rPr>
              <w:rFonts w:cs="Arial"/>
            </w:rPr>
          </w:pPr>
          <w:r w:rsidRPr="00250503">
            <w:rPr>
              <w:rFonts w:cs="Arial"/>
            </w:rPr>
            <w:t>WJEC regrets that it cannot enter into any discus</w:t>
          </w:r>
          <w:r>
            <w:rPr>
              <w:rFonts w:cs="Arial"/>
            </w:rPr>
            <w:t>sion or correspondence about this</w:t>
          </w:r>
          <w:r w:rsidRPr="00250503">
            <w:rPr>
              <w:rFonts w:cs="Arial"/>
            </w:rPr>
            <w:t xml:space="preserve"> marking scheme.</w:t>
          </w:r>
        </w:p>
        <w:p w14:paraId="1DAA1912" w14:textId="77777777" w:rsidR="00822233" w:rsidRDefault="00822233" w:rsidP="000B26E3">
          <w:pPr>
            <w:pStyle w:val="StyleArialLeft"/>
            <w:tabs>
              <w:tab w:val="left" w:pos="720"/>
              <w:tab w:val="left" w:pos="1440"/>
              <w:tab w:val="right" w:pos="9000"/>
            </w:tabs>
            <w:rPr>
              <w:b/>
            </w:rPr>
          </w:pPr>
        </w:p>
        <w:p w14:paraId="21907E77" w14:textId="77777777" w:rsidR="00822233" w:rsidRDefault="00FE2CF8" w:rsidP="000B26E3">
          <w:pPr>
            <w:pStyle w:val="StyleArialLeft"/>
            <w:tabs>
              <w:tab w:val="left" w:pos="720"/>
              <w:tab w:val="left" w:pos="1440"/>
              <w:tab w:val="right" w:pos="9000"/>
            </w:tabs>
            <w:jc w:val="center"/>
            <w:rPr>
              <w:b/>
            </w:rPr>
            <w:sectPr w:rsidR="00822233" w:rsidSect="00822233">
              <w:headerReference w:type="even" r:id="rId18"/>
              <w:headerReference w:type="default" r:id="rId19"/>
              <w:footerReference w:type="default" r:id="rId20"/>
              <w:headerReference w:type="first" r:id="rId21"/>
              <w:pgSz w:w="11909" w:h="16834" w:code="9"/>
              <w:pgMar w:top="1440" w:right="1440" w:bottom="1440" w:left="1440" w:header="706" w:footer="706" w:gutter="0"/>
              <w:pgNumType w:start="1"/>
              <w:cols w:space="720"/>
              <w:titlePg/>
            </w:sectPr>
          </w:pPr>
        </w:p>
      </w:sdtContent>
    </w:sdt>
    <w:p w14:paraId="3F50542D" w14:textId="3472A830" w:rsidR="00531156" w:rsidRPr="000B26E3" w:rsidRDefault="000B26E3" w:rsidP="000B26E3">
      <w:pPr>
        <w:pStyle w:val="StyleArialLeft"/>
        <w:tabs>
          <w:tab w:val="left" w:pos="720"/>
          <w:tab w:val="left" w:pos="1440"/>
          <w:tab w:val="right" w:pos="9000"/>
        </w:tabs>
        <w:jc w:val="center"/>
        <w:rPr>
          <w:b/>
        </w:rPr>
      </w:pPr>
      <w:r>
        <w:rPr>
          <w:b/>
        </w:rPr>
        <w:lastRenderedPageBreak/>
        <w:t xml:space="preserve">EDUQAS </w:t>
      </w:r>
      <w:r w:rsidR="002A4024" w:rsidRPr="000B26E3">
        <w:rPr>
          <w:b/>
        </w:rPr>
        <w:t xml:space="preserve">GCE </w:t>
      </w:r>
      <w:r w:rsidR="00445D90" w:rsidRPr="000B26E3">
        <w:rPr>
          <w:b/>
        </w:rPr>
        <w:t>AS</w:t>
      </w:r>
      <w:r w:rsidR="00531156" w:rsidRPr="000B26E3">
        <w:rPr>
          <w:b/>
        </w:rPr>
        <w:t xml:space="preserve"> </w:t>
      </w:r>
      <w:r>
        <w:rPr>
          <w:b/>
        </w:rPr>
        <w:t>ENGLISH LANGUAGE</w:t>
      </w:r>
    </w:p>
    <w:p w14:paraId="07BA1DFD" w14:textId="77777777" w:rsidR="00531156" w:rsidRPr="000B26E3" w:rsidRDefault="00531156" w:rsidP="000B26E3">
      <w:pPr>
        <w:pStyle w:val="StyleArialLeft"/>
        <w:tabs>
          <w:tab w:val="left" w:pos="720"/>
          <w:tab w:val="left" w:pos="1440"/>
          <w:tab w:val="right" w:pos="9000"/>
        </w:tabs>
        <w:jc w:val="center"/>
        <w:rPr>
          <w:b/>
        </w:rPr>
      </w:pPr>
    </w:p>
    <w:p w14:paraId="0A1D2C02" w14:textId="24F35E9C" w:rsidR="00531156" w:rsidRPr="000B26E3" w:rsidRDefault="00531156" w:rsidP="000B26E3">
      <w:pPr>
        <w:pStyle w:val="StyleArialLeft"/>
        <w:tabs>
          <w:tab w:val="left" w:pos="720"/>
          <w:tab w:val="left" w:pos="1440"/>
          <w:tab w:val="right" w:pos="9000"/>
        </w:tabs>
        <w:jc w:val="center"/>
        <w:rPr>
          <w:b/>
        </w:rPr>
      </w:pPr>
      <w:r w:rsidRPr="000B26E3">
        <w:rPr>
          <w:b/>
        </w:rPr>
        <w:t xml:space="preserve">SUMMER </w:t>
      </w:r>
      <w:r w:rsidR="000B26E3">
        <w:rPr>
          <w:b/>
        </w:rPr>
        <w:t>2018</w:t>
      </w:r>
      <w:r w:rsidRPr="000B26E3">
        <w:rPr>
          <w:b/>
        </w:rPr>
        <w:t xml:space="preserve"> MARK SCHEME</w:t>
      </w:r>
    </w:p>
    <w:p w14:paraId="1C2E0BF1" w14:textId="77777777" w:rsidR="00531156" w:rsidRPr="000B26E3" w:rsidRDefault="00531156" w:rsidP="000B26E3">
      <w:pPr>
        <w:pStyle w:val="StyleArialLeft"/>
        <w:tabs>
          <w:tab w:val="left" w:pos="720"/>
          <w:tab w:val="left" w:pos="1440"/>
          <w:tab w:val="right" w:pos="9000"/>
        </w:tabs>
        <w:jc w:val="center"/>
        <w:rPr>
          <w:b/>
        </w:rPr>
      </w:pPr>
    </w:p>
    <w:p w14:paraId="2D8CCD68" w14:textId="77777777" w:rsidR="00531156" w:rsidRPr="00531156" w:rsidRDefault="00531156" w:rsidP="000B26E3">
      <w:pPr>
        <w:pStyle w:val="StyleArialLeft"/>
        <w:tabs>
          <w:tab w:val="left" w:pos="720"/>
          <w:tab w:val="left" w:pos="1440"/>
          <w:tab w:val="right" w:pos="9000"/>
        </w:tabs>
        <w:jc w:val="center"/>
        <w:rPr>
          <w:b/>
        </w:rPr>
      </w:pPr>
    </w:p>
    <w:p w14:paraId="72ABBCA1" w14:textId="77777777" w:rsidR="000B26E3" w:rsidRPr="008E1E78" w:rsidRDefault="000B26E3" w:rsidP="000B26E3">
      <w:pPr>
        <w:pBdr>
          <w:top w:val="nil"/>
          <w:left w:val="nil"/>
          <w:bottom w:val="nil"/>
          <w:right w:val="nil"/>
          <w:between w:val="nil"/>
          <w:bar w:val="nil"/>
        </w:pBdr>
        <w:tabs>
          <w:tab w:val="left" w:pos="360"/>
          <w:tab w:val="left" w:pos="504"/>
          <w:tab w:val="left" w:pos="720"/>
          <w:tab w:val="left" w:pos="1008"/>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right" w:pos="9000"/>
          <w:tab w:val="left" w:pos="9072"/>
          <w:tab w:val="left" w:pos="9132"/>
        </w:tabs>
        <w:jc w:val="center"/>
        <w:rPr>
          <w:rFonts w:eastAsia="Arial" w:cs="Arial"/>
          <w:b/>
          <w:bCs/>
          <w:color w:val="000000"/>
          <w:szCs w:val="22"/>
          <w:u w:color="000000"/>
          <w:bdr w:val="nil"/>
          <w:lang w:eastAsia="en-GB"/>
        </w:rPr>
      </w:pPr>
      <w:r>
        <w:rPr>
          <w:rFonts w:eastAsia="Arial Unicode MS" w:cs="Arial Unicode MS"/>
          <w:b/>
          <w:bCs/>
          <w:color w:val="000000"/>
          <w:szCs w:val="22"/>
          <w:u w:color="000000"/>
          <w:bdr w:val="nil"/>
          <w:lang w:eastAsia="en-GB"/>
        </w:rPr>
        <w:t>COMPONENT 2</w:t>
      </w:r>
      <w:r w:rsidRPr="008E1E78">
        <w:rPr>
          <w:rFonts w:eastAsia="Arial Unicode MS" w:cs="Arial Unicode MS"/>
          <w:b/>
          <w:bCs/>
          <w:color w:val="000000"/>
          <w:szCs w:val="22"/>
          <w:u w:color="000000"/>
          <w:bdr w:val="nil"/>
          <w:lang w:eastAsia="en-GB"/>
        </w:rPr>
        <w:t>: Using Language Mark Scheme</w:t>
      </w:r>
    </w:p>
    <w:p w14:paraId="417061C0" w14:textId="77777777" w:rsidR="000B26E3" w:rsidRPr="008E1E78" w:rsidRDefault="000B26E3" w:rsidP="000B26E3">
      <w:pPr>
        <w:pBdr>
          <w:top w:val="nil"/>
          <w:left w:val="nil"/>
          <w:bottom w:val="nil"/>
          <w:right w:val="nil"/>
          <w:between w:val="nil"/>
          <w:bar w:val="nil"/>
        </w:pBdr>
        <w:tabs>
          <w:tab w:val="left" w:pos="504"/>
          <w:tab w:val="left" w:pos="720"/>
          <w:tab w:val="left" w:pos="1008"/>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right" w:pos="9000"/>
          <w:tab w:val="left" w:pos="9072"/>
          <w:tab w:val="left" w:pos="9132"/>
        </w:tabs>
        <w:rPr>
          <w:rFonts w:eastAsia="Arial" w:cs="Arial"/>
          <w:color w:val="000000"/>
          <w:szCs w:val="22"/>
          <w:u w:color="000000"/>
          <w:bdr w:val="nil"/>
          <w:lang w:eastAsia="en-GB"/>
        </w:rPr>
      </w:pPr>
    </w:p>
    <w:p w14:paraId="60420CAE" w14:textId="77777777" w:rsidR="000B26E3" w:rsidRPr="008E1E78" w:rsidRDefault="000B26E3" w:rsidP="000B26E3">
      <w:pPr>
        <w:pBdr>
          <w:top w:val="nil"/>
          <w:left w:val="nil"/>
          <w:bottom w:val="nil"/>
          <w:right w:val="nil"/>
          <w:between w:val="nil"/>
          <w:bar w:val="nil"/>
        </w:pBdr>
        <w:tabs>
          <w:tab w:val="left" w:pos="720"/>
          <w:tab w:val="left" w:pos="1440"/>
          <w:tab w:val="right" w:pos="9000"/>
        </w:tabs>
        <w:rPr>
          <w:rFonts w:eastAsia="Arial" w:cs="Arial"/>
          <w:b/>
          <w:bCs/>
          <w:color w:val="000000"/>
          <w:szCs w:val="22"/>
          <w:u w:color="000000"/>
          <w:bdr w:val="nil"/>
          <w:lang w:eastAsia="en-GB"/>
        </w:rPr>
      </w:pPr>
    </w:p>
    <w:p w14:paraId="60ED4F58" w14:textId="77777777" w:rsidR="000B26E3" w:rsidRPr="008E1E78" w:rsidRDefault="000B26E3" w:rsidP="000B26E3">
      <w:pPr>
        <w:tabs>
          <w:tab w:val="left" w:pos="720"/>
          <w:tab w:val="left" w:pos="1440"/>
          <w:tab w:val="right" w:pos="9000"/>
        </w:tabs>
        <w:autoSpaceDE w:val="0"/>
        <w:autoSpaceDN w:val="0"/>
        <w:adjustRightInd w:val="0"/>
        <w:rPr>
          <w:rFonts w:eastAsia="Calibri" w:cs="Arial"/>
          <w:b/>
          <w:bCs/>
          <w:szCs w:val="22"/>
        </w:rPr>
      </w:pPr>
      <w:r w:rsidRPr="008E1E78">
        <w:rPr>
          <w:rFonts w:eastAsia="Calibri" w:cs="Arial"/>
          <w:b/>
          <w:bCs/>
          <w:szCs w:val="22"/>
        </w:rPr>
        <w:t>General Advice</w:t>
      </w:r>
    </w:p>
    <w:p w14:paraId="0B09BE89" w14:textId="77777777" w:rsidR="000B26E3" w:rsidRPr="008E1E78" w:rsidRDefault="000B26E3" w:rsidP="000B26E3">
      <w:pPr>
        <w:tabs>
          <w:tab w:val="left" w:pos="720"/>
          <w:tab w:val="left" w:pos="1440"/>
          <w:tab w:val="right" w:pos="9000"/>
        </w:tabs>
        <w:autoSpaceDE w:val="0"/>
        <w:autoSpaceDN w:val="0"/>
        <w:adjustRightInd w:val="0"/>
        <w:rPr>
          <w:rFonts w:eastAsia="Calibri" w:cs="Arial"/>
          <w:b/>
          <w:bCs/>
          <w:szCs w:val="22"/>
        </w:rPr>
      </w:pPr>
    </w:p>
    <w:p w14:paraId="0FDF3FE6" w14:textId="77777777" w:rsidR="000B26E3" w:rsidRPr="008E1E78" w:rsidRDefault="000B26E3" w:rsidP="000B26E3">
      <w:pPr>
        <w:tabs>
          <w:tab w:val="left" w:pos="720"/>
          <w:tab w:val="left" w:pos="1440"/>
          <w:tab w:val="right" w:pos="9000"/>
        </w:tabs>
        <w:autoSpaceDE w:val="0"/>
        <w:autoSpaceDN w:val="0"/>
        <w:adjustRightInd w:val="0"/>
        <w:rPr>
          <w:rFonts w:eastAsia="Calibri" w:cs="Arial"/>
          <w:szCs w:val="22"/>
        </w:rPr>
      </w:pPr>
      <w:r w:rsidRPr="008E1E78">
        <w:rPr>
          <w:rFonts w:eastAsia="Calibri" w:cs="Arial"/>
          <w:szCs w:val="22"/>
        </w:rPr>
        <w:t xml:space="preserve">Examiners are asked to read and digest thoroughly all the information set out in the document </w:t>
      </w:r>
      <w:r w:rsidRPr="008E1E78">
        <w:rPr>
          <w:rFonts w:eastAsia="Calibri" w:cs="Arial"/>
          <w:i/>
          <w:iCs/>
          <w:szCs w:val="22"/>
        </w:rPr>
        <w:t xml:space="preserve">Instructions for Examiners </w:t>
      </w:r>
      <w:r w:rsidRPr="008E1E78">
        <w:rPr>
          <w:rFonts w:eastAsia="Calibri" w:cs="Arial"/>
          <w:szCs w:val="22"/>
        </w:rPr>
        <w:t xml:space="preserve">sent as part of the stationery pack. It is essential for the smooth running of the examination that these instructions are adhered to by </w:t>
      </w:r>
      <w:r w:rsidRPr="008E1E78">
        <w:rPr>
          <w:rFonts w:eastAsia="Calibri" w:cs="Arial"/>
          <w:b/>
          <w:bCs/>
          <w:szCs w:val="22"/>
        </w:rPr>
        <w:t>all</w:t>
      </w:r>
      <w:r w:rsidRPr="008E1E78">
        <w:rPr>
          <w:rFonts w:eastAsia="Calibri" w:cs="Arial"/>
          <w:szCs w:val="22"/>
        </w:rPr>
        <w:t>.</w:t>
      </w:r>
    </w:p>
    <w:p w14:paraId="02A321E4" w14:textId="77777777" w:rsidR="000B26E3" w:rsidRPr="008E1E78" w:rsidRDefault="000B26E3" w:rsidP="000B26E3">
      <w:pPr>
        <w:tabs>
          <w:tab w:val="left" w:pos="720"/>
          <w:tab w:val="left" w:pos="1440"/>
          <w:tab w:val="right" w:pos="9000"/>
        </w:tabs>
        <w:autoSpaceDE w:val="0"/>
        <w:autoSpaceDN w:val="0"/>
        <w:adjustRightInd w:val="0"/>
        <w:rPr>
          <w:rFonts w:eastAsia="Calibri" w:cs="Arial"/>
          <w:szCs w:val="22"/>
        </w:rPr>
      </w:pPr>
    </w:p>
    <w:p w14:paraId="4757D84E" w14:textId="77777777" w:rsidR="000B26E3" w:rsidRPr="008E1E78" w:rsidRDefault="000B26E3" w:rsidP="000B26E3">
      <w:pPr>
        <w:tabs>
          <w:tab w:val="left" w:pos="720"/>
          <w:tab w:val="left" w:pos="1440"/>
          <w:tab w:val="right" w:pos="9000"/>
        </w:tabs>
        <w:autoSpaceDE w:val="0"/>
        <w:autoSpaceDN w:val="0"/>
        <w:adjustRightInd w:val="0"/>
        <w:rPr>
          <w:rFonts w:eastAsia="Calibri" w:cs="Arial"/>
          <w:szCs w:val="22"/>
        </w:rPr>
      </w:pPr>
      <w:r w:rsidRPr="008E1E78">
        <w:rPr>
          <w:rFonts w:eastAsia="Calibri" w:cs="Arial"/>
          <w:szCs w:val="22"/>
        </w:rPr>
        <w:t>Particular attention should be paid to the following instructions regarding marking.</w:t>
      </w:r>
    </w:p>
    <w:p w14:paraId="10121630" w14:textId="77777777" w:rsidR="000B26E3" w:rsidRPr="008E1E78" w:rsidRDefault="000B26E3" w:rsidP="000B26E3">
      <w:pPr>
        <w:tabs>
          <w:tab w:val="left" w:pos="720"/>
          <w:tab w:val="left" w:pos="1440"/>
          <w:tab w:val="right" w:pos="9000"/>
        </w:tabs>
        <w:autoSpaceDE w:val="0"/>
        <w:autoSpaceDN w:val="0"/>
        <w:adjustRightInd w:val="0"/>
        <w:rPr>
          <w:rFonts w:eastAsia="Calibri" w:cs="Arial"/>
          <w:szCs w:val="22"/>
        </w:rPr>
      </w:pPr>
    </w:p>
    <w:p w14:paraId="20E9DE7F"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sidRPr="008E1E78">
        <w:rPr>
          <w:rFonts w:eastAsia="Calibri" w:cs="Arial"/>
          <w:szCs w:val="22"/>
        </w:rPr>
        <w:t>Make sure that you are familiar with the assessment objectives (</w:t>
      </w:r>
      <w:r w:rsidRPr="008E1E78">
        <w:rPr>
          <w:rFonts w:eastAsia="Calibri" w:cs="Arial"/>
          <w:b/>
          <w:bCs/>
          <w:szCs w:val="22"/>
        </w:rPr>
        <w:t>AO</w:t>
      </w:r>
      <w:r w:rsidRPr="008E1E78">
        <w:rPr>
          <w:rFonts w:eastAsia="Calibri" w:cs="Arial"/>
          <w:szCs w:val="22"/>
        </w:rPr>
        <w:t xml:space="preserve">s) that are relevant to the questions that you are marking, and the respective </w:t>
      </w:r>
      <w:r w:rsidRPr="008E1E78">
        <w:rPr>
          <w:rFonts w:eastAsia="Calibri" w:cs="Arial"/>
          <w:b/>
          <w:bCs/>
          <w:szCs w:val="22"/>
        </w:rPr>
        <w:t xml:space="preserve">weighting </w:t>
      </w:r>
      <w:r w:rsidRPr="008E1E78">
        <w:rPr>
          <w:rFonts w:eastAsia="Calibri" w:cs="Arial"/>
          <w:szCs w:val="22"/>
        </w:rPr>
        <w:t>of each AO. The advice on weighting appears in the Assessment Grids at the end.</w:t>
      </w:r>
    </w:p>
    <w:p w14:paraId="4709644F"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sidRPr="008E1E78">
        <w:rPr>
          <w:rFonts w:eastAsia="Calibri" w:cs="Arial"/>
          <w:szCs w:val="22"/>
        </w:rPr>
        <w:t>Familiarise yourself with the questions, and each part of the marking guidelines.</w:t>
      </w:r>
    </w:p>
    <w:p w14:paraId="4E5A110D" w14:textId="50ECA4A2" w:rsidR="000B26E3" w:rsidRPr="008E1E78" w:rsidRDefault="007B5D8F"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Pr>
          <w:rFonts w:eastAsia="Calibri" w:cs="Arial"/>
          <w:szCs w:val="22"/>
        </w:rPr>
        <w:t xml:space="preserve">The mark </w:t>
      </w:r>
      <w:r w:rsidR="000B26E3" w:rsidRPr="008E1E78">
        <w:rPr>
          <w:rFonts w:eastAsia="Calibri" w:cs="Arial"/>
          <w:szCs w:val="22"/>
        </w:rPr>
        <w:t>scheme offers two sources of marking guidance and support for each Section:</w:t>
      </w:r>
    </w:p>
    <w:p w14:paraId="704CFE34" w14:textId="77777777" w:rsidR="000B26E3" w:rsidRPr="008E1E78" w:rsidRDefault="000B26E3" w:rsidP="000B26E3">
      <w:pPr>
        <w:numPr>
          <w:ilvl w:val="0"/>
          <w:numId w:val="25"/>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b/>
          <w:bCs/>
          <w:szCs w:val="22"/>
        </w:rPr>
        <w:t>'Notes' on the material which may be explored in candidate responses</w:t>
      </w:r>
    </w:p>
    <w:p w14:paraId="54C112F7" w14:textId="77777777" w:rsidR="000B26E3" w:rsidRPr="008E1E78" w:rsidRDefault="000B26E3" w:rsidP="000B26E3">
      <w:pPr>
        <w:numPr>
          <w:ilvl w:val="0"/>
          <w:numId w:val="25"/>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b/>
          <w:bCs/>
          <w:szCs w:val="22"/>
        </w:rPr>
        <w:t>Assessment Grid, offering band descriptors and weightings for each assessment objective.</w:t>
      </w:r>
    </w:p>
    <w:p w14:paraId="0E017429"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Be positive in your approach: look for details to reward in the candidate's response rather than faults to penalise.</w:t>
      </w:r>
    </w:p>
    <w:p w14:paraId="68D207FB"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As you read each candidate's response, annotate using wording from the Assessment Grid/Notes/Overview as appropriate. Tick points you reward and indicate inaccuracy or irrelevance where it appears.</w:t>
      </w:r>
    </w:p>
    <w:p w14:paraId="5C892623"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 xml:space="preserve">Decide which band </w:t>
      </w:r>
      <w:r w:rsidRPr="008E1E78">
        <w:rPr>
          <w:rFonts w:eastAsia="Calibri" w:cs="Arial"/>
          <w:b/>
          <w:bCs/>
          <w:szCs w:val="22"/>
        </w:rPr>
        <w:t xml:space="preserve">best fits </w:t>
      </w:r>
      <w:r w:rsidRPr="008E1E78">
        <w:rPr>
          <w:rFonts w:eastAsia="Calibri" w:cs="Arial"/>
          <w:szCs w:val="22"/>
        </w:rPr>
        <w:t xml:space="preserve">the performance of the candidate </w:t>
      </w:r>
      <w:r w:rsidRPr="008E1E78">
        <w:rPr>
          <w:rFonts w:eastAsia="Calibri" w:cs="Arial"/>
          <w:b/>
          <w:bCs/>
          <w:szCs w:val="22"/>
        </w:rPr>
        <w:t xml:space="preserve">for each assessment objective </w:t>
      </w:r>
      <w:r w:rsidRPr="008E1E78">
        <w:rPr>
          <w:rFonts w:eastAsia="Calibri" w:cs="Arial"/>
          <w:szCs w:val="22"/>
        </w:rPr>
        <w:t>in response to the question set. Give a mark for each relevant assessment objective and then add each AO mark together to give a total mark for each question or part question.</w:t>
      </w:r>
    </w:p>
    <w:p w14:paraId="1488F385"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Explain your mark with summative comments at the end of each answer. Your comments should indicate both the positive and negative points as appropriate.</w:t>
      </w:r>
    </w:p>
    <w:p w14:paraId="64F2F0E2"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Use your professional judgement, in the light of standards set at the marking conference, to fine-tune the mark you give.</w:t>
      </w:r>
    </w:p>
    <w:p w14:paraId="570FF773"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 xml:space="preserve">It is important that the </w:t>
      </w:r>
      <w:r w:rsidRPr="008E1E78">
        <w:rPr>
          <w:rFonts w:eastAsia="Calibri" w:cs="Arial"/>
          <w:b/>
          <w:bCs/>
          <w:szCs w:val="22"/>
        </w:rPr>
        <w:t xml:space="preserve">full range of marks </w:t>
      </w:r>
      <w:r w:rsidRPr="008E1E78">
        <w:rPr>
          <w:rFonts w:eastAsia="Calibri" w:cs="Arial"/>
          <w:szCs w:val="22"/>
        </w:rPr>
        <w:t>is used. Full marks should not be reserved for perfection. Similarly there is a need to use the marks at the lower end of the scale.</w:t>
      </w:r>
    </w:p>
    <w:p w14:paraId="1A94DF74"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No allowance can be given for incomplete answers other than what candidates actually achieve.</w:t>
      </w:r>
    </w:p>
    <w:p w14:paraId="5C4D3576"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Consistency in marking is of the highest importance. If you have to adjust after the initial sample of scripts has been returned to you, it is particularly important that you make the adjustment without losing your consistency.</w:t>
      </w:r>
    </w:p>
    <w:p w14:paraId="1908E548" w14:textId="77777777" w:rsidR="000B26E3" w:rsidRPr="008E1E78" w:rsidRDefault="000B26E3" w:rsidP="000B26E3">
      <w:pPr>
        <w:numPr>
          <w:ilvl w:val="0"/>
          <w:numId w:val="20"/>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8E1E78">
        <w:rPr>
          <w:rFonts w:eastAsia="Calibri" w:cs="Arial"/>
          <w:szCs w:val="22"/>
        </w:rPr>
        <w:t>Please do not use personal abbreviations or comments, as they can be misleading or puzzling to a second reader. You may, however, find the following symbols useful:</w:t>
      </w:r>
    </w:p>
    <w:p w14:paraId="0550C6D6" w14:textId="77777777" w:rsidR="000B26E3" w:rsidRPr="008E1E78" w:rsidRDefault="000B26E3" w:rsidP="000B26E3">
      <w:pPr>
        <w:tabs>
          <w:tab w:val="left" w:pos="720"/>
          <w:tab w:val="left" w:pos="1440"/>
          <w:tab w:val="right" w:pos="9000"/>
        </w:tabs>
        <w:autoSpaceDE w:val="0"/>
        <w:autoSpaceDN w:val="0"/>
        <w:adjustRightInd w:val="0"/>
        <w:ind w:left="720"/>
        <w:contextualSpacing/>
        <w:rPr>
          <w:rFonts w:eastAsia="Calibri" w:cs="Arial"/>
          <w:b/>
          <w:bCs/>
          <w:szCs w:val="22"/>
        </w:rPr>
      </w:pPr>
    </w:p>
    <w:p w14:paraId="06E8C4C1"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 xml:space="preserve">E </w:t>
      </w:r>
      <w:r w:rsidRPr="008E1E78">
        <w:rPr>
          <w:rFonts w:eastAsia="Calibri" w:cs="Arial"/>
          <w:szCs w:val="22"/>
        </w:rPr>
        <w:tab/>
        <w:t>expression</w:t>
      </w:r>
    </w:p>
    <w:p w14:paraId="2AD0DEC1"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I</w:t>
      </w:r>
      <w:r w:rsidRPr="008E1E78">
        <w:rPr>
          <w:rFonts w:eastAsia="Calibri" w:cs="Arial"/>
          <w:szCs w:val="22"/>
        </w:rPr>
        <w:tab/>
        <w:t>irrelevance</w:t>
      </w:r>
    </w:p>
    <w:p w14:paraId="29FE6642"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 xml:space="preserve">e.g. ? </w:t>
      </w:r>
      <w:r w:rsidRPr="008E1E78">
        <w:rPr>
          <w:rFonts w:eastAsia="Calibri" w:cs="Arial"/>
          <w:szCs w:val="22"/>
        </w:rPr>
        <w:tab/>
        <w:t>lack of an example</w:t>
      </w:r>
    </w:p>
    <w:p w14:paraId="1FA5CB25"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 xml:space="preserve">X </w:t>
      </w:r>
      <w:r w:rsidRPr="008E1E78">
        <w:rPr>
          <w:rFonts w:eastAsia="Calibri" w:cs="Arial"/>
          <w:szCs w:val="22"/>
        </w:rPr>
        <w:tab/>
        <w:t>wrong</w:t>
      </w:r>
    </w:p>
    <w:p w14:paraId="366F03C3"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w:t>
      </w:r>
      <w:r w:rsidRPr="008E1E78">
        <w:rPr>
          <w:rFonts w:ascii="Wingdings" w:eastAsia="Calibri" w:hAnsi="Wingdings" w:cs="Wingdings"/>
          <w:szCs w:val="22"/>
        </w:rPr>
        <w:t></w:t>
      </w:r>
      <w:r w:rsidRPr="008E1E78">
        <w:rPr>
          <w:rFonts w:eastAsia="Calibri" w:cs="Arial"/>
          <w:szCs w:val="22"/>
        </w:rPr>
        <w:t xml:space="preserve">) </w:t>
      </w:r>
      <w:r w:rsidRPr="008E1E78">
        <w:rPr>
          <w:rFonts w:eastAsia="Calibri" w:cs="Arial"/>
          <w:szCs w:val="22"/>
        </w:rPr>
        <w:tab/>
        <w:t>possible</w:t>
      </w:r>
    </w:p>
    <w:p w14:paraId="5BF027F4" w14:textId="77777777" w:rsidR="000B26E3" w:rsidRPr="008E1E78"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 xml:space="preserve">? </w:t>
      </w:r>
      <w:r w:rsidRPr="008E1E78">
        <w:rPr>
          <w:rFonts w:eastAsia="Calibri" w:cs="Arial"/>
          <w:szCs w:val="22"/>
        </w:rPr>
        <w:tab/>
        <w:t>doubtful</w:t>
      </w:r>
    </w:p>
    <w:p w14:paraId="2174AE66" w14:textId="77777777" w:rsidR="007B5D8F" w:rsidRDefault="000B26E3" w:rsidP="007B5D8F">
      <w:pPr>
        <w:tabs>
          <w:tab w:val="left" w:pos="1440"/>
          <w:tab w:val="right" w:pos="9000"/>
        </w:tabs>
        <w:autoSpaceDE w:val="0"/>
        <w:autoSpaceDN w:val="0"/>
        <w:adjustRightInd w:val="0"/>
        <w:ind w:left="720"/>
        <w:rPr>
          <w:rFonts w:eastAsia="Calibri" w:cs="Arial"/>
          <w:szCs w:val="22"/>
        </w:rPr>
      </w:pPr>
      <w:r w:rsidRPr="008E1E78">
        <w:rPr>
          <w:rFonts w:eastAsia="Calibri" w:cs="Arial"/>
          <w:szCs w:val="22"/>
        </w:rPr>
        <w:t xml:space="preserve">R </w:t>
      </w:r>
      <w:r w:rsidRPr="008E1E78">
        <w:rPr>
          <w:rFonts w:eastAsia="Calibri" w:cs="Arial"/>
          <w:szCs w:val="22"/>
        </w:rPr>
        <w:tab/>
        <w:t>repetition</w:t>
      </w:r>
    </w:p>
    <w:p w14:paraId="3F285F35" w14:textId="77777777" w:rsidR="007B5D8F" w:rsidRDefault="007B5D8F" w:rsidP="000B26E3">
      <w:pPr>
        <w:tabs>
          <w:tab w:val="left" w:pos="1080"/>
          <w:tab w:val="right" w:pos="9000"/>
        </w:tabs>
        <w:autoSpaceDE w:val="0"/>
        <w:autoSpaceDN w:val="0"/>
        <w:adjustRightInd w:val="0"/>
        <w:ind w:left="360"/>
        <w:rPr>
          <w:rFonts w:eastAsia="Calibri" w:cs="Arial"/>
          <w:szCs w:val="22"/>
        </w:rPr>
      </w:pPr>
    </w:p>
    <w:p w14:paraId="2739ACDC" w14:textId="145346D7" w:rsidR="000B26E3" w:rsidRDefault="000B26E3" w:rsidP="000B26E3">
      <w:pPr>
        <w:tabs>
          <w:tab w:val="left" w:pos="1080"/>
          <w:tab w:val="right" w:pos="9000"/>
        </w:tabs>
        <w:autoSpaceDE w:val="0"/>
        <w:autoSpaceDN w:val="0"/>
        <w:adjustRightInd w:val="0"/>
        <w:ind w:left="360"/>
        <w:rPr>
          <w:rFonts w:eastAsia="Calibri" w:cs="Arial"/>
          <w:szCs w:val="22"/>
        </w:rPr>
      </w:pPr>
      <w:r>
        <w:rPr>
          <w:rFonts w:eastAsia="Calibri" w:cs="Arial"/>
          <w:szCs w:val="22"/>
        </w:rPr>
        <w:br w:type="page"/>
      </w:r>
    </w:p>
    <w:tbl>
      <w:tblPr>
        <w:tblStyle w:val="TableGrid"/>
        <w:tblW w:w="0" w:type="auto"/>
        <w:tblInd w:w="108" w:type="dxa"/>
        <w:tblLook w:val="04A0" w:firstRow="1" w:lastRow="0" w:firstColumn="1" w:lastColumn="0" w:noHBand="0" w:noVBand="1"/>
      </w:tblPr>
      <w:tblGrid>
        <w:gridCol w:w="8820"/>
      </w:tblGrid>
      <w:tr w:rsidR="000B26E3" w14:paraId="26959F25" w14:textId="77777777" w:rsidTr="000B26E3">
        <w:tc>
          <w:tcPr>
            <w:tcW w:w="8820" w:type="dxa"/>
          </w:tcPr>
          <w:p w14:paraId="6262631F" w14:textId="77777777" w:rsidR="000B26E3" w:rsidRPr="003742BD" w:rsidRDefault="000B26E3" w:rsidP="000B26E3">
            <w:pPr>
              <w:autoSpaceDE w:val="0"/>
              <w:autoSpaceDN w:val="0"/>
              <w:adjustRightInd w:val="0"/>
              <w:jc w:val="left"/>
              <w:rPr>
                <w:rFonts w:cs="Arial"/>
                <w:szCs w:val="22"/>
              </w:rPr>
            </w:pPr>
            <w:r w:rsidRPr="003742BD">
              <w:rPr>
                <w:rFonts w:cs="Arial"/>
                <w:szCs w:val="22"/>
              </w:rPr>
              <w:lastRenderedPageBreak/>
              <w:t>The following guidelines contain an overview, notes, suggestions about possible approaches candidates may use in their response, and an assessment grid.</w:t>
            </w:r>
          </w:p>
          <w:p w14:paraId="73818F93" w14:textId="77777777" w:rsidR="000B26E3" w:rsidRPr="003742BD" w:rsidRDefault="000B26E3" w:rsidP="000B26E3">
            <w:pPr>
              <w:autoSpaceDE w:val="0"/>
              <w:autoSpaceDN w:val="0"/>
              <w:adjustRightInd w:val="0"/>
              <w:jc w:val="left"/>
              <w:rPr>
                <w:rFonts w:cs="Arial"/>
                <w:szCs w:val="22"/>
              </w:rPr>
            </w:pPr>
          </w:p>
          <w:p w14:paraId="4C6DE925" w14:textId="0E6998BE" w:rsidR="000B26E3" w:rsidRPr="003742BD" w:rsidRDefault="000B26E3" w:rsidP="000B26E3">
            <w:pPr>
              <w:autoSpaceDE w:val="0"/>
              <w:autoSpaceDN w:val="0"/>
              <w:adjustRightInd w:val="0"/>
              <w:jc w:val="left"/>
              <w:rPr>
                <w:rFonts w:cs="Arial"/>
                <w:szCs w:val="22"/>
              </w:rPr>
            </w:pPr>
            <w:r w:rsidRPr="003742BD">
              <w:rPr>
                <w:rFonts w:cs="Arial"/>
                <w:szCs w:val="22"/>
              </w:rPr>
              <w:t>The mark scheme</w:t>
            </w:r>
            <w:r w:rsidR="007B5D8F">
              <w:rPr>
                <w:rFonts w:cs="Arial"/>
                <w:szCs w:val="22"/>
              </w:rPr>
              <w:t xml:space="preserve"> </w:t>
            </w:r>
            <w:r w:rsidRPr="003742BD">
              <w:rPr>
                <w:rFonts w:cs="Arial"/>
                <w:szCs w:val="22"/>
              </w:rPr>
              <w:t>should not be regarded as a checklist.</w:t>
            </w:r>
          </w:p>
          <w:p w14:paraId="2F961C1D" w14:textId="77777777" w:rsidR="000B26E3" w:rsidRPr="003742BD" w:rsidRDefault="000B26E3" w:rsidP="000B26E3">
            <w:pPr>
              <w:autoSpaceDE w:val="0"/>
              <w:autoSpaceDN w:val="0"/>
              <w:adjustRightInd w:val="0"/>
              <w:jc w:val="left"/>
              <w:rPr>
                <w:rFonts w:cs="Arial"/>
                <w:szCs w:val="22"/>
              </w:rPr>
            </w:pPr>
          </w:p>
          <w:p w14:paraId="2CC15F0D" w14:textId="77777777" w:rsidR="000B26E3" w:rsidRPr="003742BD" w:rsidRDefault="000B26E3" w:rsidP="000B26E3">
            <w:pPr>
              <w:autoSpaceDE w:val="0"/>
              <w:autoSpaceDN w:val="0"/>
              <w:adjustRightInd w:val="0"/>
              <w:jc w:val="left"/>
              <w:rPr>
                <w:rFonts w:cs="Arial"/>
                <w:szCs w:val="22"/>
              </w:rPr>
            </w:pPr>
            <w:r w:rsidRPr="003742BD">
              <w:rPr>
                <w:rFonts w:cs="Arial"/>
                <w:szCs w:val="22"/>
              </w:rPr>
              <w:t>Candidates are free to choose any approach that can be supported by evidence, and they should be rewarded for all valid interpretations of the texts. Candidates can (and will most likely) discuss parts of the texts other than those mentioned in the mark scheme.</w:t>
            </w:r>
          </w:p>
          <w:p w14:paraId="6EB165A7" w14:textId="77777777" w:rsidR="000B26E3" w:rsidRDefault="000B26E3" w:rsidP="000B26E3">
            <w:pPr>
              <w:tabs>
                <w:tab w:val="left" w:pos="1080"/>
                <w:tab w:val="right" w:pos="9000"/>
              </w:tabs>
              <w:autoSpaceDE w:val="0"/>
              <w:autoSpaceDN w:val="0"/>
              <w:adjustRightInd w:val="0"/>
              <w:jc w:val="left"/>
              <w:rPr>
                <w:rFonts w:eastAsia="Calibri" w:cs="Arial"/>
                <w:szCs w:val="22"/>
              </w:rPr>
            </w:pPr>
          </w:p>
        </w:tc>
      </w:tr>
    </w:tbl>
    <w:p w14:paraId="20E99385" w14:textId="77777777" w:rsidR="000B26E3" w:rsidRDefault="000B26E3" w:rsidP="000B26E3">
      <w:pPr>
        <w:tabs>
          <w:tab w:val="left" w:pos="1080"/>
          <w:tab w:val="right" w:pos="9000"/>
        </w:tabs>
        <w:autoSpaceDE w:val="0"/>
        <w:autoSpaceDN w:val="0"/>
        <w:adjustRightInd w:val="0"/>
        <w:ind w:left="360"/>
        <w:rPr>
          <w:rFonts w:eastAsia="Calibri" w:cs="Arial"/>
          <w:szCs w:val="22"/>
        </w:rPr>
      </w:pPr>
    </w:p>
    <w:p w14:paraId="5A62503E" w14:textId="77777777" w:rsidR="000B26E3" w:rsidRPr="008E1E78" w:rsidRDefault="000B26E3" w:rsidP="000B26E3">
      <w:pPr>
        <w:tabs>
          <w:tab w:val="left" w:pos="720"/>
          <w:tab w:val="left" w:pos="1440"/>
          <w:tab w:val="right" w:pos="9000"/>
        </w:tabs>
        <w:autoSpaceDE w:val="0"/>
        <w:autoSpaceDN w:val="0"/>
        <w:adjustRightInd w:val="0"/>
        <w:ind w:left="1440"/>
        <w:rPr>
          <w:rFonts w:eastAsia="Calibri" w:cs="Arial"/>
          <w:szCs w:val="22"/>
        </w:rPr>
      </w:pPr>
    </w:p>
    <w:p w14:paraId="00EB64D6"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jc w:val="center"/>
        <w:rPr>
          <w:rFonts w:eastAsia="Arial Unicode MS" w:cs="Arial"/>
          <w:b/>
          <w:bCs/>
          <w:color w:val="000000"/>
          <w:sz w:val="24"/>
          <w:u w:color="000000"/>
          <w:bdr w:val="nil"/>
          <w:lang w:eastAsia="en-GB"/>
        </w:rPr>
      </w:pPr>
      <w:r w:rsidRPr="005E51FF">
        <w:rPr>
          <w:rFonts w:eastAsia="Arial Unicode MS" w:cs="Arial"/>
          <w:b/>
          <w:bCs/>
          <w:color w:val="000000"/>
          <w:sz w:val="24"/>
          <w:u w:color="000000"/>
          <w:bdr w:val="nil"/>
          <w:lang w:eastAsia="en-GB"/>
        </w:rPr>
        <w:t>Mark Scheme</w:t>
      </w:r>
    </w:p>
    <w:p w14:paraId="618806EF"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jc w:val="center"/>
        <w:rPr>
          <w:rFonts w:cs="Arial"/>
          <w:szCs w:val="22"/>
        </w:rPr>
      </w:pPr>
    </w:p>
    <w:tbl>
      <w:tblPr>
        <w:tblW w:w="0" w:type="auto"/>
        <w:tblInd w:w="3" w:type="dxa"/>
        <w:shd w:val="clear" w:color="auto" w:fill="FFFFFF"/>
        <w:tblLayout w:type="fixed"/>
        <w:tblLook w:val="0000" w:firstRow="0" w:lastRow="0" w:firstColumn="0" w:lastColumn="0" w:noHBand="0" w:noVBand="0"/>
      </w:tblPr>
      <w:tblGrid>
        <w:gridCol w:w="4426"/>
        <w:gridCol w:w="4319"/>
      </w:tblGrid>
      <w:tr w:rsidR="000B26E3" w:rsidRPr="005E51FF" w14:paraId="57ACD46E" w14:textId="77777777" w:rsidTr="003B256D">
        <w:trPr>
          <w:cantSplit/>
          <w:trHeight w:val="335"/>
        </w:trPr>
        <w:tc>
          <w:tcPr>
            <w:tcW w:w="4426" w:type="dxa"/>
            <w:tcBorders>
              <w:top w:val="single" w:sz="2" w:space="0" w:color="00000A"/>
              <w:left w:val="single" w:sz="2" w:space="0" w:color="00000A"/>
              <w:bottom w:val="single" w:sz="2" w:space="0" w:color="00000A"/>
              <w:right w:val="single" w:sz="2" w:space="0" w:color="00000A"/>
            </w:tcBorders>
            <w:shd w:val="clear" w:color="auto" w:fill="B0B3B2"/>
            <w:tcMar>
              <w:top w:w="0" w:type="dxa"/>
              <w:left w:w="0" w:type="dxa"/>
              <w:bottom w:w="0" w:type="dxa"/>
              <w:right w:w="0" w:type="dxa"/>
            </w:tcMar>
          </w:tcPr>
          <w:p w14:paraId="3A7EEA93"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rPr>
                <w:rFonts w:cs="Arial"/>
                <w:szCs w:val="22"/>
              </w:rPr>
            </w:pPr>
          </w:p>
        </w:tc>
        <w:tc>
          <w:tcPr>
            <w:tcW w:w="4319" w:type="dxa"/>
            <w:tcBorders>
              <w:top w:val="single" w:sz="2" w:space="0" w:color="00000A"/>
              <w:left w:val="single" w:sz="2" w:space="0" w:color="00000A"/>
              <w:bottom w:val="single" w:sz="2" w:space="0" w:color="00000A"/>
              <w:right w:val="single" w:sz="8" w:space="0" w:color="00000A"/>
            </w:tcBorders>
            <w:shd w:val="clear" w:color="auto" w:fill="B0B3B2"/>
            <w:tcMar>
              <w:top w:w="0" w:type="dxa"/>
              <w:left w:w="0" w:type="dxa"/>
              <w:bottom w:w="0" w:type="dxa"/>
              <w:right w:w="0" w:type="dxa"/>
            </w:tcMar>
          </w:tcPr>
          <w:p w14:paraId="31F9CFFC"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spacing w:before="240"/>
              <w:jc w:val="center"/>
              <w:rPr>
                <w:rFonts w:cs="Arial"/>
                <w:b/>
                <w:szCs w:val="22"/>
              </w:rPr>
            </w:pPr>
            <w:r w:rsidRPr="005E51FF">
              <w:rPr>
                <w:rFonts w:cs="Arial"/>
                <w:b/>
                <w:szCs w:val="22"/>
              </w:rPr>
              <w:t>AO1</w:t>
            </w:r>
          </w:p>
        </w:tc>
      </w:tr>
      <w:tr w:rsidR="000B26E3" w:rsidRPr="005E51FF" w14:paraId="280FB273" w14:textId="77777777" w:rsidTr="003B256D">
        <w:trPr>
          <w:cantSplit/>
          <w:trHeight w:val="520"/>
        </w:trPr>
        <w:tc>
          <w:tcPr>
            <w:tcW w:w="4426" w:type="dxa"/>
            <w:tcBorders>
              <w:top w:val="single" w:sz="2" w:space="0" w:color="00000A"/>
              <w:left w:val="single" w:sz="2" w:space="0" w:color="00000A"/>
              <w:bottom w:val="single" w:sz="2" w:space="0" w:color="00000A"/>
              <w:right w:val="single" w:sz="2" w:space="0" w:color="00000A"/>
            </w:tcBorders>
            <w:shd w:val="clear" w:color="auto" w:fill="FFFFFF"/>
            <w:tcMar>
              <w:top w:w="0" w:type="dxa"/>
              <w:left w:w="0" w:type="dxa"/>
              <w:bottom w:w="0" w:type="dxa"/>
              <w:right w:w="0" w:type="dxa"/>
            </w:tcMar>
          </w:tcPr>
          <w:p w14:paraId="1C5E70A8"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jc w:val="center"/>
              <w:rPr>
                <w:rFonts w:cs="Arial"/>
                <w:szCs w:val="22"/>
              </w:rPr>
            </w:pPr>
            <w:r w:rsidRPr="005E51FF">
              <w:rPr>
                <w:rFonts w:cs="Arial"/>
                <w:szCs w:val="22"/>
              </w:rPr>
              <w:t xml:space="preserve">Section A </w:t>
            </w:r>
          </w:p>
          <w:p w14:paraId="6E1497B3"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jc w:val="center"/>
              <w:rPr>
                <w:rFonts w:cs="Arial"/>
                <w:szCs w:val="22"/>
              </w:rPr>
            </w:pPr>
            <w:r w:rsidRPr="005E51FF">
              <w:rPr>
                <w:rFonts w:cs="Arial"/>
                <w:szCs w:val="22"/>
              </w:rPr>
              <w:t>(a) - (c)</w:t>
            </w:r>
          </w:p>
        </w:tc>
        <w:tc>
          <w:tcPr>
            <w:tcW w:w="4319" w:type="dxa"/>
            <w:tcBorders>
              <w:top w:val="single" w:sz="2" w:space="0" w:color="00000A"/>
              <w:left w:val="single" w:sz="2" w:space="0" w:color="00000A"/>
              <w:bottom w:val="single" w:sz="2" w:space="0" w:color="00000A"/>
              <w:right w:val="single" w:sz="8" w:space="0" w:color="00000A"/>
            </w:tcBorders>
            <w:shd w:val="clear" w:color="auto" w:fill="FFFFFF"/>
            <w:tcMar>
              <w:top w:w="0" w:type="dxa"/>
              <w:left w:w="0" w:type="dxa"/>
              <w:bottom w:w="0" w:type="dxa"/>
              <w:right w:w="0" w:type="dxa"/>
            </w:tcMar>
          </w:tcPr>
          <w:p w14:paraId="270C907C" w14:textId="77777777" w:rsidR="000B26E3" w:rsidRPr="005E51FF" w:rsidRDefault="000B26E3" w:rsidP="000B26E3">
            <w:pPr>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 w:val="right" w:pos="9000"/>
              </w:tabs>
              <w:spacing w:before="240"/>
              <w:jc w:val="center"/>
              <w:rPr>
                <w:rFonts w:cs="Arial"/>
                <w:szCs w:val="22"/>
              </w:rPr>
            </w:pPr>
            <w:r w:rsidRPr="005E51FF">
              <w:rPr>
                <w:rFonts w:cs="Arial"/>
                <w:szCs w:val="22"/>
              </w:rPr>
              <w:t xml:space="preserve">20 Marks </w:t>
            </w:r>
          </w:p>
        </w:tc>
      </w:tr>
    </w:tbl>
    <w:p w14:paraId="42D35A41" w14:textId="77777777" w:rsidR="000B26E3" w:rsidRPr="005E51FF" w:rsidRDefault="000B26E3" w:rsidP="000B26E3">
      <w:pPr>
        <w:pStyle w:val="FreeFormAAA"/>
        <w:tabs>
          <w:tab w:val="left" w:pos="720"/>
          <w:tab w:val="left" w:pos="1440"/>
          <w:tab w:val="right" w:pos="9000"/>
        </w:tabs>
        <w:ind w:left="108"/>
        <w:rPr>
          <w:rFonts w:ascii="Arial" w:hAnsi="Arial" w:cs="Arial"/>
          <w:color w:val="070809"/>
          <w:sz w:val="22"/>
          <w:szCs w:val="22"/>
          <w:lang w:val="en-US"/>
        </w:rPr>
      </w:pPr>
    </w:p>
    <w:p w14:paraId="413A4C73" w14:textId="77777777" w:rsidR="000B26E3" w:rsidRPr="005E51FF" w:rsidRDefault="000B26E3" w:rsidP="00394779">
      <w:pPr>
        <w:tabs>
          <w:tab w:val="left" w:pos="720"/>
          <w:tab w:val="left" w:pos="1440"/>
          <w:tab w:val="left" w:pos="2160"/>
          <w:tab w:val="right" w:pos="9000"/>
        </w:tabs>
        <w:jc w:val="center"/>
        <w:rPr>
          <w:rFonts w:cs="Arial"/>
          <w:szCs w:val="22"/>
        </w:rPr>
      </w:pPr>
    </w:p>
    <w:p w14:paraId="7493B3A3" w14:textId="2E0C414E" w:rsidR="000B26E3" w:rsidRPr="005E51FF" w:rsidRDefault="000B26E3" w:rsidP="00394779">
      <w:pPr>
        <w:tabs>
          <w:tab w:val="left" w:pos="720"/>
          <w:tab w:val="right" w:pos="9000"/>
        </w:tabs>
        <w:ind w:left="720" w:hanging="720"/>
        <w:rPr>
          <w:rFonts w:cs="Arial"/>
          <w:color w:val="000000"/>
          <w:szCs w:val="22"/>
        </w:rPr>
      </w:pPr>
      <w:r w:rsidRPr="005E51FF">
        <w:rPr>
          <w:rFonts w:cs="Arial"/>
          <w:b/>
          <w:szCs w:val="22"/>
        </w:rPr>
        <w:t>1.</w:t>
      </w:r>
      <w:r w:rsidRPr="005E51FF">
        <w:rPr>
          <w:rFonts w:cs="Arial"/>
          <w:szCs w:val="22"/>
        </w:rPr>
        <w:t xml:space="preserve"> </w:t>
      </w:r>
      <w:r w:rsidR="00394779" w:rsidRPr="005E51FF">
        <w:rPr>
          <w:rFonts w:cs="Arial"/>
          <w:szCs w:val="22"/>
        </w:rPr>
        <w:tab/>
      </w:r>
      <w:r w:rsidRPr="005E51FF">
        <w:rPr>
          <w:rFonts w:cs="Arial"/>
          <w:color w:val="000000"/>
          <w:szCs w:val="22"/>
        </w:rPr>
        <w:t xml:space="preserve">Tasks (a) to (c) require short responses and test the ability to apply appropriate methods of language analysis and use associated terminology (AO1). </w:t>
      </w:r>
    </w:p>
    <w:p w14:paraId="615F6894" w14:textId="77777777" w:rsidR="000B26E3" w:rsidRPr="005E51FF" w:rsidRDefault="000B26E3" w:rsidP="000B26E3">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rPr>
          <w:rFonts w:cs="Arial"/>
          <w:color w:val="000000"/>
          <w:szCs w:val="22"/>
        </w:rPr>
      </w:pPr>
    </w:p>
    <w:p w14:paraId="243BD30E" w14:textId="5D2CC0C4" w:rsidR="000B26E3" w:rsidRPr="005E51FF" w:rsidRDefault="00394779" w:rsidP="00394779">
      <w:pPr>
        <w:tabs>
          <w:tab w:val="left" w:pos="720"/>
          <w:tab w:val="left" w:pos="1120"/>
          <w:tab w:val="left" w:pos="1680"/>
          <w:tab w:val="left" w:pos="2240"/>
          <w:tab w:val="left" w:pos="2800"/>
          <w:tab w:val="left" w:pos="3360"/>
          <w:tab w:val="left" w:pos="3920"/>
          <w:tab w:val="right" w:pos="9000"/>
        </w:tabs>
        <w:ind w:left="720" w:hanging="720"/>
        <w:rPr>
          <w:rFonts w:cs="Arial"/>
          <w:color w:val="000000"/>
          <w:szCs w:val="22"/>
        </w:rPr>
      </w:pPr>
      <w:r w:rsidRPr="005E51FF">
        <w:rPr>
          <w:rFonts w:cs="Arial"/>
          <w:color w:val="000000"/>
          <w:szCs w:val="22"/>
        </w:rPr>
        <w:tab/>
      </w:r>
      <w:r w:rsidR="000B26E3" w:rsidRPr="005E51FF">
        <w:rPr>
          <w:rFonts w:cs="Arial"/>
          <w:color w:val="000000"/>
          <w:szCs w:val="22"/>
        </w:rPr>
        <w:t>Assessment will take into account the quality of written expression, but accept minor inaccuracy in spelling of key terms.</w:t>
      </w:r>
      <w:r w:rsidRPr="005E51FF">
        <w:rPr>
          <w:rFonts w:cs="Arial"/>
          <w:color w:val="000000"/>
          <w:szCs w:val="22"/>
        </w:rPr>
        <w:tab/>
      </w:r>
      <w:r w:rsidR="000B26E3" w:rsidRPr="005E51FF">
        <w:rPr>
          <w:rFonts w:cs="Arial"/>
          <w:color w:val="000000"/>
          <w:szCs w:val="22"/>
        </w:rPr>
        <w:t>[20 marks in total]</w:t>
      </w:r>
    </w:p>
    <w:p w14:paraId="261C7909" w14:textId="77777777" w:rsidR="000B26E3" w:rsidRPr="005E51FF" w:rsidRDefault="000B26E3" w:rsidP="00394779">
      <w:pPr>
        <w:tabs>
          <w:tab w:val="left" w:pos="720"/>
          <w:tab w:val="left" w:pos="1440"/>
          <w:tab w:val="left" w:pos="2160"/>
          <w:tab w:val="left" w:pos="5040"/>
          <w:tab w:val="right" w:pos="9000"/>
        </w:tabs>
        <w:rPr>
          <w:rFonts w:cs="Arial"/>
          <w:color w:val="000000"/>
          <w:szCs w:val="22"/>
        </w:rPr>
      </w:pPr>
    </w:p>
    <w:p w14:paraId="2D5C038C" w14:textId="132794D6" w:rsidR="000B26E3" w:rsidRPr="005E51FF" w:rsidRDefault="00394779" w:rsidP="00394779">
      <w:pPr>
        <w:tabs>
          <w:tab w:val="left" w:pos="720"/>
          <w:tab w:val="left" w:pos="1440"/>
          <w:tab w:val="left" w:pos="2160"/>
          <w:tab w:val="left" w:pos="5040"/>
          <w:tab w:val="right" w:pos="9000"/>
        </w:tabs>
        <w:suppressAutoHyphens/>
        <w:spacing w:line="276" w:lineRule="auto"/>
        <w:ind w:left="1440" w:hanging="1440"/>
        <w:rPr>
          <w:rFonts w:cs="Arial"/>
          <w:b/>
          <w:szCs w:val="22"/>
        </w:rPr>
      </w:pPr>
      <w:r w:rsidRPr="005E51FF">
        <w:rPr>
          <w:rFonts w:cs="Arial"/>
          <w:b/>
          <w:szCs w:val="22"/>
        </w:rPr>
        <w:tab/>
        <w:t>(a)</w:t>
      </w:r>
      <w:r w:rsidRPr="005E51FF">
        <w:rPr>
          <w:rFonts w:cs="Arial"/>
          <w:b/>
          <w:szCs w:val="22"/>
        </w:rPr>
        <w:tab/>
      </w:r>
      <w:r w:rsidR="000B26E3" w:rsidRPr="005E51FF">
        <w:rPr>
          <w:rFonts w:cs="Arial"/>
          <w:szCs w:val="22"/>
        </w:rPr>
        <w:t>Identify</w:t>
      </w:r>
      <w:r w:rsidR="000B26E3" w:rsidRPr="005E51FF">
        <w:rPr>
          <w:rFonts w:cs="Arial"/>
          <w:b/>
          <w:szCs w:val="22"/>
        </w:rPr>
        <w:t xml:space="preserve"> two</w:t>
      </w:r>
      <w:r w:rsidR="000B26E3" w:rsidRPr="005E51FF">
        <w:rPr>
          <w:rFonts w:cs="Arial"/>
          <w:szCs w:val="22"/>
        </w:rPr>
        <w:t xml:space="preserve"> different phonological techniques used in the extracts. Write down the examples you have selected. Describe each one using accurate terminology and briefly explain the effects created in each case.</w:t>
      </w:r>
      <w:r w:rsidRPr="005E51FF">
        <w:rPr>
          <w:rFonts w:cs="Arial"/>
          <w:szCs w:val="22"/>
        </w:rPr>
        <w:tab/>
      </w:r>
      <w:r w:rsidR="000B26E3" w:rsidRPr="005E51FF">
        <w:rPr>
          <w:rFonts w:cs="Arial"/>
          <w:b/>
          <w:szCs w:val="22"/>
        </w:rPr>
        <w:t>[4]</w:t>
      </w:r>
    </w:p>
    <w:p w14:paraId="3E00CAF5" w14:textId="77777777" w:rsidR="000B26E3" w:rsidRPr="005E51FF" w:rsidRDefault="000B26E3" w:rsidP="00394779">
      <w:pPr>
        <w:tabs>
          <w:tab w:val="left" w:pos="720"/>
          <w:tab w:val="left" w:pos="1440"/>
          <w:tab w:val="left" w:pos="2160"/>
          <w:tab w:val="left" w:pos="5040"/>
          <w:tab w:val="right" w:pos="9000"/>
        </w:tabs>
        <w:rPr>
          <w:rFonts w:cs="Arial"/>
          <w:szCs w:val="22"/>
        </w:rPr>
      </w:pPr>
    </w:p>
    <w:p w14:paraId="3F76DC37" w14:textId="77777777" w:rsidR="000B26E3" w:rsidRPr="005E51FF" w:rsidRDefault="000B26E3" w:rsidP="00394779">
      <w:pPr>
        <w:tabs>
          <w:tab w:val="left" w:pos="720"/>
          <w:tab w:val="left" w:pos="1440"/>
          <w:tab w:val="left" w:pos="2160"/>
          <w:tab w:val="left" w:pos="5040"/>
          <w:tab w:val="right" w:pos="9000"/>
        </w:tabs>
        <w:ind w:left="1440"/>
        <w:rPr>
          <w:rFonts w:cs="Arial"/>
          <w:szCs w:val="22"/>
        </w:rPr>
      </w:pPr>
      <w:r w:rsidRPr="005E51FF">
        <w:rPr>
          <w:rFonts w:cs="Arial"/>
          <w:szCs w:val="22"/>
        </w:rPr>
        <w:t xml:space="preserve">Points must be linked to the sound of words or phrases, and examples should be cited from examples in the corpus of data. </w:t>
      </w:r>
    </w:p>
    <w:p w14:paraId="4DEB0132" w14:textId="77777777" w:rsidR="000B26E3" w:rsidRPr="005E51FF" w:rsidRDefault="000B26E3" w:rsidP="00394779">
      <w:pPr>
        <w:tabs>
          <w:tab w:val="left" w:pos="720"/>
          <w:tab w:val="left" w:pos="1440"/>
          <w:tab w:val="left" w:pos="2160"/>
          <w:tab w:val="left" w:pos="5040"/>
          <w:tab w:val="right" w:pos="9000"/>
        </w:tabs>
        <w:ind w:left="1440"/>
        <w:rPr>
          <w:rFonts w:cs="Arial"/>
          <w:szCs w:val="22"/>
        </w:rPr>
      </w:pPr>
    </w:p>
    <w:p w14:paraId="4B99C57D" w14:textId="77777777" w:rsidR="000B26E3" w:rsidRPr="005E51FF" w:rsidRDefault="000B26E3" w:rsidP="00394779">
      <w:pPr>
        <w:tabs>
          <w:tab w:val="left" w:pos="720"/>
          <w:tab w:val="left" w:pos="1440"/>
          <w:tab w:val="left" w:pos="2160"/>
          <w:tab w:val="left" w:pos="5040"/>
          <w:tab w:val="right" w:pos="9000"/>
        </w:tabs>
        <w:ind w:left="1440"/>
        <w:rPr>
          <w:rFonts w:cs="Arial"/>
          <w:szCs w:val="22"/>
        </w:rPr>
      </w:pPr>
      <w:r w:rsidRPr="005E51FF">
        <w:rPr>
          <w:rFonts w:cs="Arial"/>
          <w:szCs w:val="22"/>
        </w:rPr>
        <w:t xml:space="preserve">No more than </w:t>
      </w:r>
      <w:r w:rsidRPr="005E51FF">
        <w:rPr>
          <w:rFonts w:cs="Arial"/>
          <w:b/>
          <w:szCs w:val="22"/>
        </w:rPr>
        <w:t>two</w:t>
      </w:r>
      <w:r w:rsidRPr="005E51FF">
        <w:rPr>
          <w:rFonts w:cs="Arial"/>
          <w:szCs w:val="22"/>
        </w:rPr>
        <w:t xml:space="preserve"> examples can be rewarded. Award </w:t>
      </w:r>
      <w:r w:rsidRPr="005E51FF">
        <w:rPr>
          <w:rFonts w:cs="Arial"/>
          <w:b/>
          <w:szCs w:val="22"/>
        </w:rPr>
        <w:t>one</w:t>
      </w:r>
      <w:r w:rsidRPr="005E51FF">
        <w:rPr>
          <w:rFonts w:cs="Arial"/>
          <w:szCs w:val="22"/>
        </w:rPr>
        <w:t xml:space="preserve"> mark for each appropriate use of terminology (up to a maximum of 2 marks), and </w:t>
      </w:r>
      <w:r w:rsidRPr="005E51FF">
        <w:rPr>
          <w:rFonts w:cs="Arial"/>
          <w:b/>
          <w:szCs w:val="22"/>
        </w:rPr>
        <w:t xml:space="preserve">one </w:t>
      </w:r>
      <w:r w:rsidRPr="005E51FF">
        <w:rPr>
          <w:rFonts w:cs="Arial"/>
          <w:szCs w:val="22"/>
        </w:rPr>
        <w:t xml:space="preserve">mark for a relevant brief explanation (up to a maximum of </w:t>
      </w:r>
      <w:r w:rsidRPr="005E51FF">
        <w:rPr>
          <w:rFonts w:cs="Arial"/>
          <w:b/>
          <w:szCs w:val="22"/>
        </w:rPr>
        <w:t xml:space="preserve">four </w:t>
      </w:r>
      <w:r w:rsidRPr="005E51FF">
        <w:rPr>
          <w:rFonts w:cs="Arial"/>
          <w:szCs w:val="22"/>
        </w:rPr>
        <w:t>marks).</w:t>
      </w:r>
    </w:p>
    <w:p w14:paraId="70858B9D" w14:textId="0690DE59" w:rsidR="00394779" w:rsidRPr="005E51FF" w:rsidRDefault="00394779" w:rsidP="00394779">
      <w:pPr>
        <w:tabs>
          <w:tab w:val="left" w:pos="720"/>
          <w:tab w:val="left" w:pos="1440"/>
          <w:tab w:val="left" w:pos="2160"/>
          <w:tab w:val="left" w:pos="5040"/>
          <w:tab w:val="right" w:pos="9000"/>
        </w:tabs>
        <w:ind w:left="1440"/>
        <w:rPr>
          <w:rFonts w:cs="Arial"/>
          <w:szCs w:val="22"/>
        </w:rPr>
      </w:pPr>
      <w:r w:rsidRPr="005E51FF">
        <w:rPr>
          <w:rFonts w:cs="Arial"/>
          <w:szCs w:val="22"/>
        </w:rPr>
        <w:br w:type="page"/>
      </w:r>
    </w:p>
    <w:tbl>
      <w:tblPr>
        <w:tblW w:w="9503" w:type="dxa"/>
        <w:tblInd w:w="10" w:type="dxa"/>
        <w:shd w:val="clear" w:color="auto" w:fill="FFFFFF"/>
        <w:tblLayout w:type="fixed"/>
        <w:tblLook w:val="0000" w:firstRow="0" w:lastRow="0" w:firstColumn="0" w:lastColumn="0" w:noHBand="0" w:noVBand="0"/>
      </w:tblPr>
      <w:tblGrid>
        <w:gridCol w:w="3168"/>
        <w:gridCol w:w="4538"/>
        <w:gridCol w:w="1797"/>
      </w:tblGrid>
      <w:tr w:rsidR="000B26E3" w:rsidRPr="005E51FF" w14:paraId="3B24CDD0" w14:textId="77777777" w:rsidTr="00394779">
        <w:trPr>
          <w:cantSplit/>
          <w:trHeight w:val="760"/>
          <w:tblHeader/>
        </w:trPr>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653A1C95" w14:textId="77777777" w:rsidR="000B26E3" w:rsidRPr="005E51FF" w:rsidRDefault="000B26E3" w:rsidP="00394779">
            <w:pPr>
              <w:pStyle w:val="Heading2AA"/>
              <w:tabs>
                <w:tab w:val="left" w:pos="720"/>
                <w:tab w:val="left" w:pos="1440"/>
                <w:tab w:val="left" w:pos="2160"/>
                <w:tab w:val="right" w:pos="9000"/>
              </w:tabs>
              <w:jc w:val="center"/>
              <w:rPr>
                <w:rFonts w:ascii="Arial" w:hAnsi="Arial" w:cs="Arial"/>
                <w:sz w:val="22"/>
                <w:szCs w:val="22"/>
              </w:rPr>
            </w:pPr>
            <w:r w:rsidRPr="005E51FF">
              <w:rPr>
                <w:rFonts w:ascii="Arial" w:hAnsi="Arial" w:cs="Arial"/>
                <w:sz w:val="22"/>
                <w:szCs w:val="22"/>
              </w:rPr>
              <w:t>Acceptable answers: terminology</w:t>
            </w:r>
          </w:p>
        </w:tc>
        <w:tc>
          <w:tcPr>
            <w:tcW w:w="453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0167679C" w14:textId="77777777" w:rsidR="000B26E3" w:rsidRPr="005E51FF" w:rsidRDefault="000B26E3" w:rsidP="00394779">
            <w:pPr>
              <w:pStyle w:val="Heading2AA"/>
              <w:tabs>
                <w:tab w:val="left" w:pos="720"/>
                <w:tab w:val="left" w:pos="1440"/>
                <w:tab w:val="left" w:pos="2160"/>
                <w:tab w:val="right" w:pos="9000"/>
              </w:tabs>
              <w:jc w:val="center"/>
              <w:rPr>
                <w:rFonts w:ascii="Arial" w:hAnsi="Arial" w:cs="Arial"/>
                <w:sz w:val="22"/>
                <w:szCs w:val="22"/>
              </w:rPr>
            </w:pPr>
            <w:r w:rsidRPr="005E51FF">
              <w:rPr>
                <w:rFonts w:ascii="Arial" w:hAnsi="Arial" w:cs="Arial"/>
                <w:sz w:val="22"/>
                <w:szCs w:val="22"/>
              </w:rPr>
              <w:t>Acceptable answers:</w:t>
            </w:r>
          </w:p>
          <w:p w14:paraId="76FE793A" w14:textId="77777777" w:rsidR="000B26E3" w:rsidRPr="005E51FF" w:rsidRDefault="000B26E3" w:rsidP="00394779">
            <w:pPr>
              <w:pStyle w:val="Heading2AA"/>
              <w:tabs>
                <w:tab w:val="left" w:pos="720"/>
                <w:tab w:val="left" w:pos="1440"/>
                <w:tab w:val="left" w:pos="2160"/>
                <w:tab w:val="right" w:pos="9000"/>
              </w:tabs>
              <w:jc w:val="center"/>
              <w:rPr>
                <w:rFonts w:ascii="Arial" w:hAnsi="Arial" w:cs="Arial"/>
                <w:sz w:val="22"/>
                <w:szCs w:val="22"/>
              </w:rPr>
            </w:pPr>
            <w:r w:rsidRPr="005E51FF">
              <w:rPr>
                <w:rFonts w:ascii="Arial" w:hAnsi="Arial" w:cs="Arial"/>
                <w:sz w:val="22"/>
                <w:szCs w:val="22"/>
              </w:rPr>
              <w:t>brief comment</w:t>
            </w:r>
          </w:p>
        </w:tc>
        <w:tc>
          <w:tcPr>
            <w:tcW w:w="179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1B7D90B2" w14:textId="77777777" w:rsidR="000B26E3" w:rsidRPr="005E51FF" w:rsidRDefault="000B26E3" w:rsidP="00394779">
            <w:pPr>
              <w:pStyle w:val="Heading2AA"/>
              <w:tabs>
                <w:tab w:val="left" w:pos="720"/>
                <w:tab w:val="left" w:pos="1440"/>
                <w:tab w:val="left" w:pos="2160"/>
                <w:tab w:val="right" w:pos="9000"/>
              </w:tabs>
              <w:jc w:val="center"/>
              <w:rPr>
                <w:rFonts w:ascii="Arial" w:hAnsi="Arial" w:cs="Arial"/>
                <w:sz w:val="22"/>
                <w:szCs w:val="22"/>
              </w:rPr>
            </w:pPr>
            <w:r w:rsidRPr="005E51FF">
              <w:rPr>
                <w:rFonts w:ascii="Arial" w:hAnsi="Arial" w:cs="Arial"/>
                <w:sz w:val="22"/>
                <w:szCs w:val="22"/>
              </w:rPr>
              <w:t>Unacceptable answers</w:t>
            </w:r>
          </w:p>
        </w:tc>
      </w:tr>
      <w:tr w:rsidR="000B26E3" w:rsidRPr="005E51FF" w14:paraId="4594E3D7" w14:textId="77777777" w:rsidTr="00394779">
        <w:trPr>
          <w:cantSplit/>
          <w:trHeight w:val="572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F8738A"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0F7539D8" w14:textId="77777777" w:rsidR="000B26E3" w:rsidRPr="005E51FF" w:rsidRDefault="000B26E3" w:rsidP="00394779">
            <w:pPr>
              <w:pStyle w:val="BodyB"/>
              <w:tabs>
                <w:tab w:val="left" w:pos="720"/>
                <w:tab w:val="left" w:pos="1440"/>
                <w:tab w:val="left" w:pos="2160"/>
                <w:tab w:val="right" w:pos="9000"/>
              </w:tabs>
              <w:rPr>
                <w:rFonts w:ascii="Arial" w:hAnsi="Arial" w:cs="Arial"/>
                <w:b/>
                <w:sz w:val="22"/>
                <w:szCs w:val="22"/>
              </w:rPr>
            </w:pPr>
            <w:r w:rsidRPr="005E51FF">
              <w:rPr>
                <w:rFonts w:ascii="Arial" w:hAnsi="Arial" w:cs="Arial"/>
                <w:b/>
                <w:sz w:val="22"/>
                <w:szCs w:val="22"/>
              </w:rPr>
              <w:t xml:space="preserve">Alliteration </w:t>
            </w:r>
          </w:p>
          <w:p w14:paraId="1F38DC9A" w14:textId="77777777" w:rsidR="000B26E3" w:rsidRPr="005E51FF" w:rsidRDefault="000B26E3" w:rsidP="00394779">
            <w:pPr>
              <w:pStyle w:val="BodyA"/>
              <w:tabs>
                <w:tab w:val="left" w:pos="240"/>
                <w:tab w:val="left" w:pos="720"/>
                <w:tab w:val="left" w:pos="1440"/>
                <w:tab w:val="left" w:pos="2126"/>
                <w:tab w:val="left" w:pos="2160"/>
                <w:tab w:val="left" w:pos="2835"/>
                <w:tab w:val="right" w:pos="9000"/>
              </w:tabs>
              <w:rPr>
                <w:rFonts w:ascii="Arial" w:hAnsi="Arial" w:cs="Arial"/>
                <w:b/>
                <w:sz w:val="22"/>
                <w:szCs w:val="22"/>
              </w:rPr>
            </w:pPr>
          </w:p>
          <w:p w14:paraId="6373BE35"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p>
          <w:p w14:paraId="6A54F548"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r w:rsidRPr="005E51FF">
              <w:rPr>
                <w:rFonts w:ascii="Arial" w:hAnsi="Arial" w:cs="Arial"/>
                <w:sz w:val="22"/>
                <w:szCs w:val="22"/>
              </w:rPr>
              <w:t xml:space="preserve">Extract 2: </w:t>
            </w:r>
            <w:r w:rsidRPr="005E51FF">
              <w:rPr>
                <w:rFonts w:ascii="Arial" w:hAnsi="Arial" w:cs="Arial"/>
                <w:i/>
                <w:sz w:val="22"/>
                <w:szCs w:val="22"/>
              </w:rPr>
              <w:t>British breeds; grass and grain; fantastic flavor; taste and texture</w:t>
            </w:r>
          </w:p>
          <w:p w14:paraId="5852B8ED"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p>
          <w:p w14:paraId="788D39E8"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i/>
                <w:sz w:val="22"/>
                <w:szCs w:val="22"/>
              </w:rPr>
            </w:pPr>
            <w:r w:rsidRPr="005E51FF">
              <w:rPr>
                <w:rFonts w:ascii="Arial" w:hAnsi="Arial" w:cs="Arial"/>
                <w:sz w:val="22"/>
                <w:szCs w:val="22"/>
              </w:rPr>
              <w:t xml:space="preserve">Extract 6: </w:t>
            </w:r>
            <w:r w:rsidRPr="005E51FF">
              <w:rPr>
                <w:rFonts w:ascii="Arial" w:hAnsi="Arial" w:cs="Arial"/>
                <w:i/>
                <w:sz w:val="22"/>
                <w:szCs w:val="22"/>
              </w:rPr>
              <w:t>Melts in the mouth</w:t>
            </w:r>
          </w:p>
          <w:p w14:paraId="5CF36301"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p>
          <w:p w14:paraId="002A0298"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p>
          <w:p w14:paraId="66B243E7"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r w:rsidRPr="005E51FF">
              <w:rPr>
                <w:rFonts w:ascii="Arial" w:hAnsi="Arial" w:cs="Arial"/>
                <w:b/>
                <w:sz w:val="22"/>
                <w:szCs w:val="22"/>
              </w:rPr>
              <w:t>Sibilance</w:t>
            </w:r>
          </w:p>
          <w:p w14:paraId="5FE3E815"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p>
          <w:p w14:paraId="454B5CD3"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p>
          <w:p w14:paraId="7734D368"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r w:rsidRPr="005E51FF">
              <w:rPr>
                <w:rFonts w:ascii="Arial" w:hAnsi="Arial" w:cs="Arial"/>
                <w:sz w:val="22"/>
                <w:szCs w:val="22"/>
              </w:rPr>
              <w:t>Extract 13</w:t>
            </w:r>
            <w:r w:rsidRPr="005E51FF">
              <w:rPr>
                <w:rFonts w:ascii="Arial" w:hAnsi="Arial" w:cs="Arial"/>
                <w:b/>
                <w:sz w:val="22"/>
                <w:szCs w:val="22"/>
              </w:rPr>
              <w:t xml:space="preserve">: </w:t>
            </w:r>
            <w:r w:rsidRPr="005E51FF">
              <w:rPr>
                <w:rFonts w:ascii="Arial" w:hAnsi="Arial" w:cs="Arial"/>
                <w:i/>
                <w:sz w:val="22"/>
                <w:szCs w:val="22"/>
              </w:rPr>
              <w:t>be</w:t>
            </w:r>
            <w:r w:rsidRPr="005E51FF">
              <w:rPr>
                <w:rFonts w:ascii="Arial" w:hAnsi="Arial" w:cs="Arial"/>
                <w:b/>
                <w:i/>
                <w:sz w:val="22"/>
                <w:szCs w:val="22"/>
              </w:rPr>
              <w:t>s</w:t>
            </w:r>
            <w:r w:rsidRPr="005E51FF">
              <w:rPr>
                <w:rFonts w:ascii="Arial" w:hAnsi="Arial" w:cs="Arial"/>
                <w:i/>
                <w:sz w:val="22"/>
                <w:szCs w:val="22"/>
              </w:rPr>
              <w:t xml:space="preserve">t </w:t>
            </w:r>
            <w:r w:rsidRPr="005E51FF">
              <w:rPr>
                <w:rFonts w:ascii="Arial" w:hAnsi="Arial" w:cs="Arial"/>
                <w:b/>
                <w:i/>
                <w:sz w:val="22"/>
                <w:szCs w:val="22"/>
              </w:rPr>
              <w:t>s</w:t>
            </w:r>
            <w:r w:rsidRPr="005E51FF">
              <w:rPr>
                <w:rFonts w:ascii="Arial" w:hAnsi="Arial" w:cs="Arial"/>
                <w:i/>
                <w:sz w:val="22"/>
                <w:szCs w:val="22"/>
              </w:rPr>
              <w:t xml:space="preserve">eller, </w:t>
            </w:r>
            <w:r w:rsidRPr="005E51FF">
              <w:rPr>
                <w:rFonts w:ascii="Arial" w:hAnsi="Arial" w:cs="Arial"/>
                <w:b/>
                <w:i/>
                <w:sz w:val="22"/>
                <w:szCs w:val="22"/>
              </w:rPr>
              <w:t>s</w:t>
            </w:r>
            <w:r w:rsidRPr="005E51FF">
              <w:rPr>
                <w:rFonts w:ascii="Arial" w:hAnsi="Arial" w:cs="Arial"/>
                <w:i/>
                <w:sz w:val="22"/>
                <w:szCs w:val="22"/>
              </w:rPr>
              <w:t xml:space="preserve">picy </w:t>
            </w:r>
            <w:r w:rsidRPr="005E51FF">
              <w:rPr>
                <w:rFonts w:ascii="Arial" w:hAnsi="Arial" w:cs="Arial"/>
                <w:b/>
                <w:i/>
                <w:sz w:val="22"/>
                <w:szCs w:val="22"/>
              </w:rPr>
              <w:t>s</w:t>
            </w:r>
            <w:r w:rsidRPr="005E51FF">
              <w:rPr>
                <w:rFonts w:ascii="Arial" w:hAnsi="Arial" w:cs="Arial"/>
                <w:i/>
                <w:sz w:val="22"/>
                <w:szCs w:val="22"/>
              </w:rPr>
              <w:t xml:space="preserve">auce, </w:t>
            </w:r>
            <w:r w:rsidRPr="005E51FF">
              <w:rPr>
                <w:rFonts w:ascii="Arial" w:hAnsi="Arial" w:cs="Arial"/>
                <w:b/>
                <w:i/>
                <w:sz w:val="22"/>
                <w:szCs w:val="22"/>
              </w:rPr>
              <w:t>s</w:t>
            </w:r>
            <w:r w:rsidRPr="005E51FF">
              <w:rPr>
                <w:rFonts w:ascii="Arial" w:hAnsi="Arial" w:cs="Arial"/>
                <w:i/>
                <w:sz w:val="22"/>
                <w:szCs w:val="22"/>
              </w:rPr>
              <w:t>kewer</w:t>
            </w:r>
          </w:p>
          <w:p w14:paraId="409F24EF"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p>
          <w:p w14:paraId="3458AABC"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b/>
                <w:sz w:val="22"/>
                <w:szCs w:val="22"/>
              </w:rPr>
            </w:pPr>
            <w:r w:rsidRPr="005E51FF">
              <w:rPr>
                <w:rFonts w:ascii="Arial" w:hAnsi="Arial" w:cs="Arial"/>
                <w:sz w:val="22"/>
                <w:szCs w:val="22"/>
              </w:rPr>
              <w:t xml:space="preserve">Extract 11: </w:t>
            </w:r>
            <w:r w:rsidRPr="005E51FF">
              <w:rPr>
                <w:rFonts w:ascii="Arial" w:hAnsi="Arial" w:cs="Arial"/>
                <w:b/>
                <w:i/>
                <w:sz w:val="22"/>
                <w:szCs w:val="22"/>
              </w:rPr>
              <w:t>s</w:t>
            </w:r>
            <w:r w:rsidRPr="005E51FF">
              <w:rPr>
                <w:rFonts w:ascii="Arial" w:hAnsi="Arial" w:cs="Arial"/>
                <w:i/>
                <w:sz w:val="22"/>
                <w:szCs w:val="22"/>
              </w:rPr>
              <w:t xml:space="preserve">uper food </w:t>
            </w:r>
            <w:r w:rsidRPr="005E51FF">
              <w:rPr>
                <w:rFonts w:ascii="Arial" w:hAnsi="Arial" w:cs="Arial"/>
                <w:b/>
                <w:i/>
                <w:sz w:val="22"/>
                <w:szCs w:val="22"/>
              </w:rPr>
              <w:t>s</w:t>
            </w:r>
            <w:r w:rsidRPr="005E51FF">
              <w:rPr>
                <w:rFonts w:ascii="Arial" w:hAnsi="Arial" w:cs="Arial"/>
                <w:i/>
                <w:sz w:val="22"/>
                <w:szCs w:val="22"/>
              </w:rPr>
              <w:t>alad</w:t>
            </w:r>
            <w:r w:rsidRPr="005E51FF">
              <w:rPr>
                <w:rFonts w:ascii="Arial" w:hAnsi="Arial" w:cs="Arial"/>
                <w:b/>
                <w:i/>
                <w:sz w:val="22"/>
                <w:szCs w:val="22"/>
              </w:rPr>
              <w:t>s</w:t>
            </w:r>
          </w:p>
          <w:p w14:paraId="489AB3D5"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color w:val="CC2C1E"/>
                <w:sz w:val="22"/>
                <w:szCs w:val="22"/>
              </w:rPr>
            </w:pPr>
          </w:p>
          <w:p w14:paraId="71F1BB6E" w14:textId="77777777" w:rsidR="000B26E3" w:rsidRPr="005E51FF" w:rsidRDefault="000B26E3" w:rsidP="00394779">
            <w:pPr>
              <w:pStyle w:val="BodyA"/>
              <w:tabs>
                <w:tab w:val="left" w:pos="720"/>
                <w:tab w:val="left" w:pos="1440"/>
                <w:tab w:val="left" w:pos="2126"/>
                <w:tab w:val="left" w:pos="2160"/>
                <w:tab w:val="left" w:pos="2835"/>
                <w:tab w:val="right" w:pos="9000"/>
              </w:tabs>
              <w:rPr>
                <w:rFonts w:ascii="Arial" w:hAnsi="Arial" w:cs="Arial"/>
                <w:sz w:val="22"/>
                <w:szCs w:val="22"/>
              </w:rPr>
            </w:pPr>
          </w:p>
          <w:p w14:paraId="61B06EFC" w14:textId="77777777" w:rsidR="000B26E3" w:rsidRPr="005E51FF" w:rsidRDefault="000B26E3" w:rsidP="00394779">
            <w:pPr>
              <w:pStyle w:val="BodyA"/>
              <w:tabs>
                <w:tab w:val="left" w:pos="720"/>
                <w:tab w:val="left" w:pos="1440"/>
                <w:tab w:val="left" w:pos="2126"/>
                <w:tab w:val="left" w:pos="2160"/>
                <w:tab w:val="left" w:pos="2835"/>
                <w:tab w:val="left" w:pos="4252"/>
                <w:tab w:val="left" w:pos="4961"/>
                <w:tab w:val="left" w:pos="5669"/>
                <w:tab w:val="right" w:pos="9000"/>
              </w:tabs>
              <w:rPr>
                <w:rFonts w:ascii="Arial" w:hAnsi="Arial" w:cs="Arial"/>
                <w:sz w:val="22"/>
                <w:szCs w:val="22"/>
              </w:rPr>
            </w:pP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E9555"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06D3CB47"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062A1DC4"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18C499CF"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494D571E"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r w:rsidRPr="005E51FF">
              <w:rPr>
                <w:rFonts w:ascii="Arial" w:hAnsi="Arial" w:cs="Arial"/>
                <w:sz w:val="22"/>
                <w:szCs w:val="22"/>
              </w:rPr>
              <w:t xml:space="preserve">Emphatic </w:t>
            </w:r>
          </w:p>
          <w:p w14:paraId="3713E73A"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119A60EF"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6A856186"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19FB546F"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r w:rsidRPr="005E51FF">
              <w:rPr>
                <w:rFonts w:ascii="Arial" w:hAnsi="Arial" w:cs="Arial"/>
                <w:sz w:val="22"/>
                <w:szCs w:val="22"/>
              </w:rPr>
              <w:t xml:space="preserve">Mimics sounds of non-verbal appreciation </w:t>
            </w:r>
          </w:p>
          <w:p w14:paraId="59E2D860"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6E93C199"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35770BE9"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3310B0C1"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22599E0D"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43EE3986" w14:textId="77777777" w:rsidR="0024751C" w:rsidRDefault="0024751C" w:rsidP="00394779">
            <w:pPr>
              <w:pStyle w:val="BodyB"/>
              <w:tabs>
                <w:tab w:val="left" w:pos="720"/>
                <w:tab w:val="left" w:pos="1440"/>
                <w:tab w:val="left" w:pos="2160"/>
                <w:tab w:val="right" w:pos="9000"/>
              </w:tabs>
              <w:rPr>
                <w:rFonts w:ascii="Arial" w:hAnsi="Arial" w:cs="Arial"/>
                <w:sz w:val="22"/>
                <w:szCs w:val="22"/>
              </w:rPr>
            </w:pPr>
          </w:p>
          <w:p w14:paraId="6AD0ECA3" w14:textId="77777777" w:rsidR="0024751C" w:rsidRDefault="0024751C" w:rsidP="00394779">
            <w:pPr>
              <w:pStyle w:val="BodyB"/>
              <w:tabs>
                <w:tab w:val="left" w:pos="720"/>
                <w:tab w:val="left" w:pos="1440"/>
                <w:tab w:val="left" w:pos="2160"/>
                <w:tab w:val="right" w:pos="9000"/>
              </w:tabs>
              <w:rPr>
                <w:rFonts w:ascii="Arial" w:hAnsi="Arial" w:cs="Arial"/>
                <w:sz w:val="22"/>
                <w:szCs w:val="22"/>
              </w:rPr>
            </w:pPr>
          </w:p>
          <w:p w14:paraId="366ADC92" w14:textId="77777777" w:rsidR="0024751C" w:rsidRDefault="0024751C" w:rsidP="00394779">
            <w:pPr>
              <w:pStyle w:val="BodyB"/>
              <w:tabs>
                <w:tab w:val="left" w:pos="720"/>
                <w:tab w:val="left" w:pos="1440"/>
                <w:tab w:val="left" w:pos="2160"/>
                <w:tab w:val="right" w:pos="9000"/>
              </w:tabs>
              <w:rPr>
                <w:rFonts w:ascii="Arial" w:hAnsi="Arial" w:cs="Arial"/>
                <w:sz w:val="22"/>
                <w:szCs w:val="22"/>
              </w:rPr>
            </w:pPr>
          </w:p>
          <w:p w14:paraId="63112C91" w14:textId="6C132B23" w:rsidR="000B26E3" w:rsidRPr="005E51FF" w:rsidRDefault="000B26E3" w:rsidP="00394779">
            <w:pPr>
              <w:pStyle w:val="BodyB"/>
              <w:tabs>
                <w:tab w:val="left" w:pos="720"/>
                <w:tab w:val="left" w:pos="1440"/>
                <w:tab w:val="left" w:pos="2160"/>
                <w:tab w:val="right" w:pos="9000"/>
              </w:tabs>
              <w:rPr>
                <w:rFonts w:ascii="Arial" w:hAnsi="Arial" w:cs="Arial"/>
                <w:sz w:val="22"/>
                <w:szCs w:val="22"/>
              </w:rPr>
            </w:pPr>
            <w:r w:rsidRPr="005E51FF">
              <w:rPr>
                <w:rFonts w:ascii="Arial" w:hAnsi="Arial" w:cs="Arial"/>
                <w:sz w:val="22"/>
                <w:szCs w:val="22"/>
              </w:rPr>
              <w:t>Resonant and memorable</w:t>
            </w:r>
          </w:p>
          <w:p w14:paraId="641878AE"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03549BCE"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E9EBF3"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p>
          <w:p w14:paraId="2C0DB960" w14:textId="77777777" w:rsidR="000B26E3" w:rsidRPr="005E51FF" w:rsidRDefault="000B26E3" w:rsidP="00394779">
            <w:pPr>
              <w:pStyle w:val="BodyB"/>
              <w:tabs>
                <w:tab w:val="left" w:pos="720"/>
                <w:tab w:val="left" w:pos="1440"/>
                <w:tab w:val="left" w:pos="2160"/>
                <w:tab w:val="right" w:pos="9000"/>
              </w:tabs>
              <w:rPr>
                <w:rFonts w:ascii="Arial" w:hAnsi="Arial" w:cs="Arial"/>
                <w:sz w:val="22"/>
                <w:szCs w:val="22"/>
              </w:rPr>
            </w:pPr>
            <w:r w:rsidRPr="005E51FF">
              <w:rPr>
                <w:rFonts w:ascii="Arial" w:hAnsi="Arial" w:cs="Arial"/>
                <w:sz w:val="22"/>
                <w:szCs w:val="22"/>
              </w:rPr>
              <w:t>References to:</w:t>
            </w:r>
          </w:p>
          <w:p w14:paraId="258D582A" w14:textId="77777777" w:rsidR="000B26E3" w:rsidRPr="005E51FF" w:rsidRDefault="000B26E3" w:rsidP="00394779">
            <w:pPr>
              <w:pStyle w:val="BodyB"/>
              <w:numPr>
                <w:ilvl w:val="0"/>
                <w:numId w:val="13"/>
              </w:numPr>
              <w:tabs>
                <w:tab w:val="left" w:pos="720"/>
                <w:tab w:val="left" w:pos="1440"/>
                <w:tab w:val="left" w:pos="2160"/>
                <w:tab w:val="right" w:pos="9000"/>
              </w:tabs>
              <w:ind w:left="0" w:firstLine="0"/>
              <w:rPr>
                <w:rFonts w:ascii="Arial" w:hAnsi="Arial" w:cs="Arial"/>
                <w:sz w:val="22"/>
                <w:szCs w:val="22"/>
              </w:rPr>
            </w:pPr>
            <w:r w:rsidRPr="005E51FF">
              <w:rPr>
                <w:rFonts w:ascii="Arial" w:hAnsi="Arial" w:cs="Arial"/>
                <w:sz w:val="22"/>
                <w:szCs w:val="22"/>
              </w:rPr>
              <w:t>syntax</w:t>
            </w:r>
          </w:p>
          <w:p w14:paraId="3A7C1741" w14:textId="77777777" w:rsidR="000B26E3" w:rsidRPr="005E51FF" w:rsidRDefault="000B26E3" w:rsidP="00394779">
            <w:pPr>
              <w:pStyle w:val="BodyB"/>
              <w:numPr>
                <w:ilvl w:val="0"/>
                <w:numId w:val="14"/>
              </w:numPr>
              <w:tabs>
                <w:tab w:val="left" w:pos="720"/>
                <w:tab w:val="left" w:pos="1440"/>
                <w:tab w:val="left" w:pos="2160"/>
                <w:tab w:val="right" w:pos="9000"/>
              </w:tabs>
              <w:ind w:left="0"/>
              <w:rPr>
                <w:rFonts w:ascii="Arial" w:hAnsi="Arial" w:cs="Arial"/>
                <w:sz w:val="22"/>
                <w:szCs w:val="22"/>
              </w:rPr>
            </w:pPr>
            <w:r w:rsidRPr="005E51FF">
              <w:rPr>
                <w:rFonts w:ascii="Arial" w:hAnsi="Arial" w:cs="Arial"/>
                <w:sz w:val="22"/>
                <w:szCs w:val="22"/>
              </w:rPr>
              <w:t>word classes (unqualified - not linked to effect)</w:t>
            </w:r>
          </w:p>
        </w:tc>
      </w:tr>
      <w:tr w:rsidR="000B26E3" w:rsidRPr="005E51FF" w14:paraId="5CBB893F" w14:textId="77777777" w:rsidTr="00394779">
        <w:trPr>
          <w:cantSplit/>
          <w:trHeight w:val="156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F59707"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Rhyme </w:t>
            </w:r>
          </w:p>
          <w:p w14:paraId="17AFE547" w14:textId="77777777" w:rsidR="000B26E3" w:rsidRPr="005E51FF" w:rsidRDefault="000B26E3" w:rsidP="000B26E3">
            <w:pPr>
              <w:pStyle w:val="BodyB"/>
              <w:tabs>
                <w:tab w:val="left" w:pos="720"/>
                <w:tab w:val="right" w:pos="9000"/>
              </w:tabs>
              <w:rPr>
                <w:rFonts w:ascii="Arial" w:hAnsi="Arial" w:cs="Arial"/>
                <w:sz w:val="22"/>
                <w:szCs w:val="22"/>
              </w:rPr>
            </w:pPr>
          </w:p>
          <w:p w14:paraId="51FB8053"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sz w:val="22"/>
                <w:szCs w:val="22"/>
              </w:rPr>
              <w:t xml:space="preserve">Extract 11: </w:t>
            </w:r>
            <w:r w:rsidRPr="005E51FF">
              <w:rPr>
                <w:rFonts w:ascii="Arial" w:hAnsi="Arial" w:cs="Arial"/>
                <w:i/>
                <w:sz w:val="22"/>
                <w:szCs w:val="22"/>
              </w:rPr>
              <w:t>soul bowl</w:t>
            </w:r>
            <w:r w:rsidRPr="005E51FF">
              <w:rPr>
                <w:rFonts w:ascii="Arial" w:hAnsi="Arial" w:cs="Arial"/>
                <w:sz w:val="22"/>
                <w:szCs w:val="22"/>
              </w:rPr>
              <w:t xml:space="preserve"> </w:t>
            </w:r>
            <w:r w:rsidRPr="005E51FF">
              <w:rPr>
                <w:rFonts w:ascii="Arial" w:hAnsi="Arial" w:cs="Arial"/>
                <w:b/>
                <w:sz w:val="22"/>
                <w:szCs w:val="22"/>
              </w:rPr>
              <w:t>(also assonance)</w:t>
            </w:r>
          </w:p>
          <w:p w14:paraId="3876DE73" w14:textId="77777777" w:rsidR="000B26E3" w:rsidRPr="005E51FF" w:rsidRDefault="000B26E3" w:rsidP="000B26E3">
            <w:pPr>
              <w:pStyle w:val="BodyB"/>
              <w:tabs>
                <w:tab w:val="left" w:pos="720"/>
                <w:tab w:val="right" w:pos="9000"/>
              </w:tabs>
              <w:rPr>
                <w:rFonts w:ascii="Arial" w:hAnsi="Arial" w:cs="Arial"/>
                <w:sz w:val="22"/>
                <w:szCs w:val="22"/>
              </w:rPr>
            </w:pPr>
          </w:p>
          <w:p w14:paraId="4340A3A4" w14:textId="77777777" w:rsidR="000B26E3" w:rsidRPr="005E51FF" w:rsidRDefault="000B26E3" w:rsidP="000B26E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szCs w:val="22"/>
              </w:rPr>
            </w:pPr>
            <w:r w:rsidRPr="005E51FF">
              <w:rPr>
                <w:rFonts w:cs="Arial"/>
                <w:szCs w:val="22"/>
              </w:rPr>
              <w:t xml:space="preserve">Extract 12: </w:t>
            </w:r>
            <w:r w:rsidRPr="005E51FF">
              <w:rPr>
                <w:rFonts w:cs="Arial"/>
                <w:i/>
                <w:szCs w:val="22"/>
              </w:rPr>
              <w:t>#MEETMEATEAT</w:t>
            </w:r>
            <w:r w:rsidRPr="005E51FF">
              <w:rPr>
                <w:rFonts w:cs="Arial"/>
                <w:szCs w:val="22"/>
              </w:rPr>
              <w:t xml:space="preserve"> </w:t>
            </w:r>
          </w:p>
          <w:p w14:paraId="21D29775" w14:textId="77777777" w:rsidR="000B26E3" w:rsidRPr="005E51FF" w:rsidRDefault="000B26E3" w:rsidP="000B26E3">
            <w:pPr>
              <w:pStyle w:val="BodyB"/>
              <w:tabs>
                <w:tab w:val="left" w:pos="720"/>
                <w:tab w:val="right" w:pos="9000"/>
              </w:tabs>
              <w:rPr>
                <w:rFonts w:ascii="Arial" w:hAnsi="Arial" w:cs="Arial"/>
                <w:sz w:val="22"/>
                <w:szCs w:val="22"/>
              </w:rPr>
            </w:pP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0924EB" w14:textId="77777777" w:rsidR="000B26E3" w:rsidRPr="005E51FF" w:rsidRDefault="000B26E3" w:rsidP="000B26E3">
            <w:pPr>
              <w:pStyle w:val="BodyB"/>
              <w:tabs>
                <w:tab w:val="left" w:pos="720"/>
                <w:tab w:val="right" w:pos="9000"/>
              </w:tabs>
              <w:rPr>
                <w:rFonts w:ascii="Arial" w:hAnsi="Arial" w:cs="Arial"/>
                <w:sz w:val="22"/>
                <w:szCs w:val="22"/>
              </w:rPr>
            </w:pPr>
          </w:p>
          <w:p w14:paraId="24DA14CE" w14:textId="77777777" w:rsidR="000B26E3" w:rsidRPr="005E51FF" w:rsidRDefault="000B26E3" w:rsidP="000B26E3">
            <w:pPr>
              <w:pStyle w:val="BodyB"/>
              <w:tabs>
                <w:tab w:val="left" w:pos="720"/>
                <w:tab w:val="right" w:pos="9000"/>
              </w:tabs>
              <w:rPr>
                <w:rFonts w:ascii="Arial" w:hAnsi="Arial" w:cs="Arial"/>
                <w:sz w:val="22"/>
                <w:szCs w:val="22"/>
              </w:rPr>
            </w:pPr>
          </w:p>
          <w:p w14:paraId="5D5CD69C"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Memorable and emphatic</w:t>
            </w: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A20C37"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1CE5D794" w14:textId="77777777" w:rsidTr="00394779">
        <w:trPr>
          <w:cantSplit/>
          <w:trHeight w:val="2110"/>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8D2BFA"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Sound Patterning</w:t>
            </w:r>
          </w:p>
          <w:p w14:paraId="3FDCD37D" w14:textId="77777777" w:rsidR="000B26E3" w:rsidRPr="005E51FF" w:rsidRDefault="000B26E3" w:rsidP="000B26E3">
            <w:pPr>
              <w:pStyle w:val="BodyB"/>
              <w:tabs>
                <w:tab w:val="left" w:pos="720"/>
                <w:tab w:val="right" w:pos="9000"/>
              </w:tabs>
              <w:rPr>
                <w:rFonts w:ascii="Arial" w:hAnsi="Arial" w:cs="Arial"/>
                <w:sz w:val="22"/>
                <w:szCs w:val="22"/>
              </w:rPr>
            </w:pPr>
          </w:p>
          <w:p w14:paraId="15AA28B2"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Sequences of monosyllabic words</w:t>
            </w:r>
          </w:p>
          <w:p w14:paraId="3BE7F6AD" w14:textId="77777777" w:rsidR="000B26E3" w:rsidRPr="005E51FF" w:rsidRDefault="000B26E3" w:rsidP="000B26E3">
            <w:pPr>
              <w:pStyle w:val="BodyB"/>
              <w:tabs>
                <w:tab w:val="left" w:pos="720"/>
                <w:tab w:val="right" w:pos="9000"/>
              </w:tabs>
              <w:rPr>
                <w:rFonts w:ascii="Arial" w:hAnsi="Arial" w:cs="Arial"/>
                <w:sz w:val="22"/>
                <w:szCs w:val="22"/>
              </w:rPr>
            </w:pPr>
          </w:p>
          <w:p w14:paraId="4CEF25A9"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Extract 13</w:t>
            </w:r>
            <w:r w:rsidRPr="005E51FF">
              <w:rPr>
                <w:rFonts w:ascii="Arial" w:hAnsi="Arial" w:cs="Arial"/>
                <w:i/>
                <w:sz w:val="22"/>
                <w:szCs w:val="22"/>
              </w:rPr>
              <w:t>: STACK IT; RIB IT; WING IT; SURF IT</w:t>
            </w:r>
          </w:p>
          <w:p w14:paraId="0D84A3EE" w14:textId="77777777" w:rsidR="000B26E3" w:rsidRPr="005E51FF" w:rsidRDefault="000B26E3" w:rsidP="000B26E3">
            <w:pPr>
              <w:pStyle w:val="BodyB"/>
              <w:tabs>
                <w:tab w:val="left" w:pos="720"/>
                <w:tab w:val="right" w:pos="9000"/>
              </w:tabs>
              <w:rPr>
                <w:rFonts w:ascii="Arial" w:hAnsi="Arial" w:cs="Arial"/>
                <w:sz w:val="22"/>
                <w:szCs w:val="22"/>
              </w:rPr>
            </w:pPr>
          </w:p>
          <w:p w14:paraId="3491ABA4" w14:textId="77777777" w:rsidR="000B26E3" w:rsidRPr="005E51FF" w:rsidRDefault="000B26E3" w:rsidP="000B26E3">
            <w:pPr>
              <w:pStyle w:val="BodyB"/>
              <w:tabs>
                <w:tab w:val="left" w:pos="720"/>
                <w:tab w:val="right" w:pos="9000"/>
              </w:tabs>
              <w:rPr>
                <w:rFonts w:ascii="Arial" w:hAnsi="Arial" w:cs="Arial"/>
                <w:sz w:val="22"/>
                <w:szCs w:val="22"/>
              </w:rPr>
            </w:pPr>
          </w:p>
          <w:p w14:paraId="537285AC" w14:textId="77777777" w:rsidR="000B26E3" w:rsidRPr="005E51FF" w:rsidRDefault="000B26E3" w:rsidP="000B26E3">
            <w:pPr>
              <w:pStyle w:val="BodyB"/>
              <w:tabs>
                <w:tab w:val="left" w:pos="720"/>
                <w:tab w:val="right" w:pos="9000"/>
              </w:tabs>
              <w:rPr>
                <w:rFonts w:ascii="Arial" w:hAnsi="Arial" w:cs="Arial"/>
                <w:sz w:val="22"/>
                <w:szCs w:val="22"/>
              </w:rPr>
            </w:pP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7F022E" w14:textId="77777777" w:rsidR="000B26E3" w:rsidRPr="005E51FF" w:rsidRDefault="000B26E3" w:rsidP="000B26E3">
            <w:pPr>
              <w:pStyle w:val="BodyB"/>
              <w:tabs>
                <w:tab w:val="left" w:pos="720"/>
                <w:tab w:val="right" w:pos="9000"/>
              </w:tabs>
              <w:rPr>
                <w:rFonts w:ascii="Arial" w:hAnsi="Arial" w:cs="Arial"/>
                <w:sz w:val="22"/>
                <w:szCs w:val="22"/>
              </w:rPr>
            </w:pPr>
          </w:p>
          <w:p w14:paraId="028391BB" w14:textId="77777777" w:rsidR="000B26E3" w:rsidRPr="005E51FF" w:rsidRDefault="000B26E3" w:rsidP="000B26E3">
            <w:pPr>
              <w:pStyle w:val="BodyB"/>
              <w:tabs>
                <w:tab w:val="left" w:pos="720"/>
                <w:tab w:val="right" w:pos="9000"/>
              </w:tabs>
              <w:rPr>
                <w:rFonts w:ascii="Arial" w:hAnsi="Arial" w:cs="Arial"/>
                <w:sz w:val="22"/>
                <w:szCs w:val="22"/>
              </w:rPr>
            </w:pPr>
          </w:p>
          <w:p w14:paraId="0C7A5F85" w14:textId="77777777" w:rsidR="000B26E3" w:rsidRPr="005E51FF" w:rsidRDefault="000B26E3" w:rsidP="000B26E3">
            <w:pPr>
              <w:pStyle w:val="BodyB"/>
              <w:tabs>
                <w:tab w:val="left" w:pos="720"/>
                <w:tab w:val="right" w:pos="9000"/>
              </w:tabs>
              <w:rPr>
                <w:rFonts w:ascii="Arial" w:hAnsi="Arial" w:cs="Arial"/>
                <w:sz w:val="22"/>
                <w:szCs w:val="22"/>
              </w:rPr>
            </w:pPr>
          </w:p>
          <w:p w14:paraId="4DAF27B7" w14:textId="77777777" w:rsidR="000B26E3" w:rsidRPr="005E51FF" w:rsidRDefault="000B26E3" w:rsidP="000B26E3">
            <w:pPr>
              <w:pStyle w:val="BodyB"/>
              <w:tabs>
                <w:tab w:val="left" w:pos="720"/>
                <w:tab w:val="right" w:pos="9000"/>
              </w:tabs>
              <w:rPr>
                <w:rFonts w:ascii="Arial" w:hAnsi="Arial" w:cs="Arial"/>
                <w:sz w:val="22"/>
                <w:szCs w:val="22"/>
              </w:rPr>
            </w:pPr>
          </w:p>
          <w:p w14:paraId="5393835E" w14:textId="77777777" w:rsidR="000B26E3" w:rsidRPr="005E51FF" w:rsidRDefault="000B26E3" w:rsidP="000B26E3">
            <w:pPr>
              <w:pStyle w:val="BodyB"/>
              <w:tabs>
                <w:tab w:val="left" w:pos="720"/>
                <w:tab w:val="right" w:pos="9000"/>
              </w:tabs>
              <w:rPr>
                <w:rFonts w:ascii="Arial" w:hAnsi="Arial" w:cs="Arial"/>
                <w:sz w:val="22"/>
                <w:szCs w:val="22"/>
              </w:rPr>
            </w:pPr>
          </w:p>
          <w:p w14:paraId="5D238D48"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Emphatic and memorable. Highlights optional extras in a modern way </w:t>
            </w:r>
          </w:p>
          <w:p w14:paraId="37EFDEB8" w14:textId="77777777" w:rsidR="000B26E3" w:rsidRPr="005E51FF" w:rsidRDefault="000B26E3" w:rsidP="000B26E3">
            <w:pPr>
              <w:pStyle w:val="BodyB"/>
              <w:tabs>
                <w:tab w:val="left" w:pos="720"/>
                <w:tab w:val="right" w:pos="9000"/>
              </w:tabs>
              <w:rPr>
                <w:rFonts w:ascii="Arial" w:hAnsi="Arial" w:cs="Arial"/>
                <w:sz w:val="22"/>
                <w:szCs w:val="22"/>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401156"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52A1F809" w14:textId="77777777" w:rsidTr="00394779">
        <w:trPr>
          <w:cantSplit/>
          <w:trHeight w:val="1269"/>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8BF93F" w14:textId="77777777" w:rsidR="000B26E3" w:rsidRPr="005E51FF" w:rsidRDefault="000B26E3" w:rsidP="000B26E3">
            <w:pPr>
              <w:tabs>
                <w:tab w:val="left" w:pos="720"/>
                <w:tab w:val="left" w:pos="960"/>
                <w:tab w:val="right" w:pos="9000"/>
              </w:tabs>
              <w:jc w:val="both"/>
              <w:rPr>
                <w:rFonts w:cs="Arial"/>
                <w:b/>
                <w:color w:val="000000"/>
                <w:szCs w:val="22"/>
              </w:rPr>
            </w:pPr>
            <w:r w:rsidRPr="005E51FF">
              <w:rPr>
                <w:rFonts w:cs="Arial"/>
                <w:b/>
                <w:color w:val="000000"/>
                <w:szCs w:val="22"/>
              </w:rPr>
              <w:t>Accent</w:t>
            </w:r>
          </w:p>
          <w:p w14:paraId="6CE5AD5E" w14:textId="77777777" w:rsidR="000B26E3" w:rsidRPr="005E51FF" w:rsidRDefault="000B26E3" w:rsidP="000B26E3">
            <w:pPr>
              <w:pStyle w:val="FreeFormAA"/>
              <w:tabs>
                <w:tab w:val="left" w:pos="720"/>
                <w:tab w:val="right" w:pos="9000"/>
              </w:tabs>
              <w:rPr>
                <w:rFonts w:cs="Arial"/>
                <w:color w:val="000000"/>
                <w:szCs w:val="22"/>
              </w:rPr>
            </w:pPr>
            <w:r w:rsidRPr="005E51FF">
              <w:rPr>
                <w:rFonts w:cs="Arial"/>
                <w:color w:val="000000"/>
                <w:szCs w:val="22"/>
              </w:rPr>
              <w:t xml:space="preserve">Extract 3: </w:t>
            </w:r>
            <w:r w:rsidRPr="005E51FF">
              <w:rPr>
                <w:rFonts w:cs="Arial"/>
                <w:i/>
                <w:color w:val="000000"/>
                <w:szCs w:val="22"/>
              </w:rPr>
              <w:t>FINISH WHAT YA STARTED</w:t>
            </w: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38D3ED" w14:textId="77777777" w:rsidR="000B26E3" w:rsidRPr="005E51FF" w:rsidRDefault="000B26E3" w:rsidP="000B26E3">
            <w:pPr>
              <w:tabs>
                <w:tab w:val="left" w:pos="720"/>
                <w:tab w:val="right" w:pos="9000"/>
              </w:tabs>
              <w:rPr>
                <w:rFonts w:cs="Arial"/>
                <w:szCs w:val="22"/>
              </w:rPr>
            </w:pPr>
          </w:p>
          <w:p w14:paraId="192710C7" w14:textId="77777777" w:rsidR="000B26E3" w:rsidRPr="005E51FF" w:rsidRDefault="000B26E3" w:rsidP="000B26E3">
            <w:pPr>
              <w:tabs>
                <w:tab w:val="left" w:pos="720"/>
                <w:tab w:val="right" w:pos="9000"/>
              </w:tabs>
              <w:rPr>
                <w:rFonts w:cs="Arial"/>
                <w:szCs w:val="22"/>
              </w:rPr>
            </w:pPr>
            <w:r w:rsidRPr="005E51FF">
              <w:rPr>
                <w:rFonts w:cs="Arial"/>
                <w:szCs w:val="22"/>
              </w:rPr>
              <w:t xml:space="preserve">Mimics American accent and highlights American branding of TGI Fridays </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BB686E"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6785103E" w14:textId="77777777" w:rsidTr="00394779">
        <w:trPr>
          <w:cantSplit/>
          <w:trHeight w:val="1269"/>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B55454" w14:textId="77777777" w:rsidR="000B26E3" w:rsidRPr="005E51FF" w:rsidRDefault="000B26E3" w:rsidP="000B26E3">
            <w:pPr>
              <w:tabs>
                <w:tab w:val="left" w:pos="720"/>
                <w:tab w:val="right" w:pos="9000"/>
              </w:tabs>
              <w:rPr>
                <w:rFonts w:cs="Arial"/>
                <w:b/>
                <w:color w:val="000000"/>
                <w:szCs w:val="22"/>
              </w:rPr>
            </w:pPr>
            <w:r w:rsidRPr="005E51FF">
              <w:rPr>
                <w:rFonts w:cs="Arial"/>
                <w:b/>
                <w:color w:val="000000"/>
                <w:szCs w:val="22"/>
              </w:rPr>
              <w:t>Homophone use</w:t>
            </w:r>
          </w:p>
          <w:p w14:paraId="0970D2F1" w14:textId="77777777" w:rsidR="000B26E3" w:rsidRPr="005E51FF" w:rsidRDefault="000B26E3" w:rsidP="000B26E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r w:rsidRPr="005E51FF">
              <w:rPr>
                <w:rFonts w:cs="Arial"/>
                <w:color w:val="000000"/>
                <w:szCs w:val="22"/>
              </w:rPr>
              <w:t xml:space="preserve">Extract 12: </w:t>
            </w:r>
            <w:r w:rsidRPr="005E51FF">
              <w:rPr>
                <w:rFonts w:cs="Arial"/>
                <w:i/>
                <w:szCs w:val="22"/>
              </w:rPr>
              <w:t xml:space="preserve">#MEETMEATEAT Platter </w:t>
            </w:r>
          </w:p>
          <w:p w14:paraId="48591269" w14:textId="77777777" w:rsidR="000B26E3" w:rsidRPr="005E51FF" w:rsidRDefault="000B26E3" w:rsidP="000B26E3">
            <w:pPr>
              <w:tabs>
                <w:tab w:val="left" w:pos="720"/>
                <w:tab w:val="right" w:pos="9000"/>
              </w:tabs>
              <w:rPr>
                <w:rFonts w:cs="Arial"/>
                <w:szCs w:val="22"/>
              </w:rPr>
            </w:pP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241C17" w14:textId="77777777" w:rsidR="000B26E3" w:rsidRPr="005E51FF" w:rsidRDefault="000B26E3" w:rsidP="000B26E3">
            <w:pPr>
              <w:pStyle w:val="BodyB"/>
              <w:tabs>
                <w:tab w:val="left" w:pos="720"/>
                <w:tab w:val="right" w:pos="9000"/>
              </w:tabs>
              <w:rPr>
                <w:rFonts w:ascii="Arial" w:hAnsi="Arial" w:cs="Arial"/>
                <w:sz w:val="22"/>
                <w:szCs w:val="22"/>
              </w:rPr>
            </w:pPr>
          </w:p>
          <w:p w14:paraId="30565EF2" w14:textId="77777777" w:rsidR="000B26E3" w:rsidRPr="005E51FF" w:rsidRDefault="000B26E3" w:rsidP="000B26E3">
            <w:pPr>
              <w:pStyle w:val="BodyB"/>
              <w:tabs>
                <w:tab w:val="left" w:pos="720"/>
                <w:tab w:val="right" w:pos="9000"/>
              </w:tabs>
              <w:rPr>
                <w:rFonts w:ascii="Arial" w:hAnsi="Arial" w:cs="Arial"/>
                <w:sz w:val="22"/>
                <w:szCs w:val="22"/>
              </w:rPr>
            </w:pPr>
          </w:p>
          <w:p w14:paraId="7C85336A"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Connotes friendly atmosphere and sense of togetherness</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1270FB" w14:textId="77777777" w:rsidR="000B26E3" w:rsidRPr="005E51FF" w:rsidRDefault="000B26E3" w:rsidP="000B26E3">
            <w:pPr>
              <w:pStyle w:val="BodyB"/>
              <w:tabs>
                <w:tab w:val="left" w:pos="720"/>
                <w:tab w:val="right" w:pos="9000"/>
              </w:tabs>
              <w:rPr>
                <w:rFonts w:ascii="Arial" w:hAnsi="Arial" w:cs="Arial"/>
                <w:sz w:val="22"/>
                <w:szCs w:val="22"/>
              </w:rPr>
            </w:pPr>
          </w:p>
        </w:tc>
      </w:tr>
    </w:tbl>
    <w:p w14:paraId="750DD386" w14:textId="26308FEF" w:rsidR="00394779" w:rsidRPr="005E51FF" w:rsidRDefault="00394779" w:rsidP="000B26E3">
      <w:pPr>
        <w:pStyle w:val="FreeFormB"/>
        <w:tabs>
          <w:tab w:val="left" w:pos="720"/>
          <w:tab w:val="right" w:pos="9000"/>
        </w:tabs>
        <w:rPr>
          <w:rFonts w:ascii="Arial" w:hAnsi="Arial" w:cs="Arial"/>
          <w:sz w:val="22"/>
          <w:szCs w:val="22"/>
        </w:rPr>
      </w:pPr>
    </w:p>
    <w:p w14:paraId="330BDFD3" w14:textId="22997AEE" w:rsidR="000B26E3" w:rsidRPr="005E51FF" w:rsidRDefault="000B26E3" w:rsidP="000B26E3">
      <w:pPr>
        <w:pStyle w:val="FreeFormB"/>
        <w:tabs>
          <w:tab w:val="left" w:pos="720"/>
          <w:tab w:val="right" w:pos="9000"/>
        </w:tabs>
        <w:rPr>
          <w:rFonts w:ascii="Arial" w:hAnsi="Arial" w:cs="Arial"/>
          <w:b/>
          <w:sz w:val="22"/>
          <w:szCs w:val="22"/>
          <w:lang w:val="en-US"/>
        </w:rPr>
      </w:pPr>
      <w:r w:rsidRPr="005E51FF">
        <w:rPr>
          <w:rFonts w:ascii="Arial" w:hAnsi="Arial" w:cs="Arial"/>
          <w:b/>
          <w:sz w:val="22"/>
          <w:szCs w:val="22"/>
          <w:lang w:val="en-US"/>
        </w:rPr>
        <w:t>The list above is not exhaustive. Other valid responses should be awarded.</w:t>
      </w:r>
    </w:p>
    <w:p w14:paraId="56386E65" w14:textId="77777777" w:rsidR="005E51FF" w:rsidRDefault="005E51FF" w:rsidP="0039477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ind w:left="1120" w:hanging="1120"/>
        <w:rPr>
          <w:rFonts w:cs="Arial"/>
          <w:color w:val="CC2C1E"/>
          <w:szCs w:val="22"/>
        </w:rPr>
      </w:pPr>
      <w:r>
        <w:rPr>
          <w:rFonts w:cs="Arial"/>
          <w:color w:val="CC2C1E"/>
          <w:szCs w:val="22"/>
        </w:rPr>
        <w:br w:type="page"/>
      </w:r>
    </w:p>
    <w:p w14:paraId="7D3473E3" w14:textId="372309B6" w:rsidR="000B26E3" w:rsidRPr="005E51FF" w:rsidRDefault="00394779" w:rsidP="0039477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ind w:left="1120" w:hanging="1120"/>
        <w:rPr>
          <w:rFonts w:cs="Arial"/>
          <w:b/>
          <w:szCs w:val="22"/>
        </w:rPr>
      </w:pPr>
      <w:r w:rsidRPr="005E51FF">
        <w:rPr>
          <w:rFonts w:cs="Arial"/>
          <w:b/>
          <w:szCs w:val="22"/>
        </w:rPr>
        <w:tab/>
      </w:r>
      <w:r w:rsidR="000B26E3" w:rsidRPr="005E51FF">
        <w:rPr>
          <w:rFonts w:cs="Arial"/>
          <w:b/>
          <w:szCs w:val="22"/>
        </w:rPr>
        <w:t xml:space="preserve">(b) </w:t>
      </w:r>
      <w:r w:rsidRPr="005E51FF">
        <w:rPr>
          <w:rFonts w:cs="Arial"/>
          <w:b/>
          <w:szCs w:val="22"/>
        </w:rPr>
        <w:tab/>
      </w:r>
      <w:r w:rsidR="000B26E3" w:rsidRPr="005E51FF">
        <w:rPr>
          <w:rFonts w:cs="Arial"/>
          <w:szCs w:val="22"/>
        </w:rPr>
        <w:t xml:space="preserve">Identify </w:t>
      </w:r>
      <w:r w:rsidR="000B26E3" w:rsidRPr="005E51FF">
        <w:rPr>
          <w:rFonts w:cs="Arial"/>
          <w:b/>
          <w:szCs w:val="22"/>
        </w:rPr>
        <w:t>four</w:t>
      </w:r>
      <w:r w:rsidR="000B26E3" w:rsidRPr="005E51FF">
        <w:rPr>
          <w:rFonts w:cs="Arial"/>
          <w:szCs w:val="22"/>
        </w:rPr>
        <w:t xml:space="preserve"> lexical or semantic effects used in the extracts. Write down the examples you have selected. Describe each one using accurate terminology and briefly explain the effects created in each case. </w:t>
      </w:r>
      <w:r w:rsidR="000B26E3" w:rsidRPr="005E51FF">
        <w:rPr>
          <w:rFonts w:cs="Arial"/>
          <w:b/>
          <w:szCs w:val="22"/>
        </w:rPr>
        <w:tab/>
      </w:r>
      <w:r w:rsidR="000B26E3" w:rsidRPr="005E51FF">
        <w:rPr>
          <w:rFonts w:cs="Arial"/>
          <w:b/>
          <w:szCs w:val="22"/>
        </w:rPr>
        <w:tab/>
      </w:r>
      <w:r w:rsidR="000B26E3" w:rsidRPr="005E51FF">
        <w:rPr>
          <w:rFonts w:cs="Arial"/>
          <w:b/>
          <w:szCs w:val="22"/>
        </w:rPr>
        <w:tab/>
        <w:t>[8]</w:t>
      </w:r>
    </w:p>
    <w:p w14:paraId="604ED914" w14:textId="77777777" w:rsidR="000B26E3" w:rsidRPr="005E51FF" w:rsidRDefault="000B26E3" w:rsidP="000B26E3">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rPr>
          <w:rFonts w:cs="Arial"/>
          <w:szCs w:val="22"/>
        </w:rPr>
      </w:pPr>
    </w:p>
    <w:p w14:paraId="4BEAB9A5" w14:textId="77777777" w:rsidR="000B26E3" w:rsidRPr="005E51FF" w:rsidRDefault="000B26E3" w:rsidP="0039477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ind w:left="1120"/>
        <w:rPr>
          <w:rFonts w:cs="Arial"/>
          <w:color w:val="000000"/>
          <w:szCs w:val="22"/>
        </w:rPr>
      </w:pPr>
      <w:r w:rsidRPr="005E51FF">
        <w:rPr>
          <w:rFonts w:cs="Arial"/>
          <w:color w:val="000000"/>
          <w:szCs w:val="22"/>
        </w:rPr>
        <w:t>Points must be linked to word choice and meaning and examples should be cited from the political speeches in the corpus of data.</w:t>
      </w:r>
    </w:p>
    <w:p w14:paraId="06E0BF91" w14:textId="77777777" w:rsidR="000B26E3" w:rsidRPr="005E51FF" w:rsidRDefault="000B26E3" w:rsidP="0039477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ind w:left="1120"/>
        <w:rPr>
          <w:rFonts w:cs="Arial"/>
          <w:szCs w:val="22"/>
        </w:rPr>
      </w:pPr>
    </w:p>
    <w:p w14:paraId="7721E23B" w14:textId="1012C6FC" w:rsidR="000B26E3" w:rsidRPr="005E51FF" w:rsidRDefault="000B26E3" w:rsidP="0039477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ind w:left="1120"/>
        <w:rPr>
          <w:rFonts w:cs="Arial"/>
          <w:color w:val="000000"/>
          <w:szCs w:val="22"/>
        </w:rPr>
      </w:pPr>
      <w:r w:rsidRPr="005E51FF">
        <w:rPr>
          <w:rFonts w:cs="Arial"/>
          <w:color w:val="000000"/>
          <w:szCs w:val="22"/>
        </w:rPr>
        <w:t xml:space="preserve">No more than </w:t>
      </w:r>
      <w:r w:rsidRPr="005E51FF">
        <w:rPr>
          <w:rFonts w:cs="Arial"/>
          <w:b/>
          <w:color w:val="000000"/>
          <w:szCs w:val="22"/>
        </w:rPr>
        <w:t>four</w:t>
      </w:r>
      <w:r w:rsidRPr="005E51FF">
        <w:rPr>
          <w:rFonts w:cs="Arial"/>
          <w:color w:val="000000"/>
          <w:szCs w:val="22"/>
        </w:rPr>
        <w:t xml:space="preserve"> examples can be assessed. Award </w:t>
      </w:r>
      <w:r w:rsidRPr="005E51FF">
        <w:rPr>
          <w:rFonts w:cs="Arial"/>
          <w:b/>
          <w:color w:val="000000"/>
          <w:szCs w:val="22"/>
        </w:rPr>
        <w:t>one</w:t>
      </w:r>
      <w:r w:rsidRPr="005E51FF">
        <w:rPr>
          <w:rFonts w:cs="Arial"/>
          <w:color w:val="000000"/>
          <w:szCs w:val="22"/>
        </w:rPr>
        <w:t xml:space="preserve"> mark for each appropriate use of terminology (up to a maximum of </w:t>
      </w:r>
      <w:r w:rsidR="007B5D8F">
        <w:rPr>
          <w:rFonts w:cs="Arial"/>
          <w:color w:val="000000"/>
          <w:szCs w:val="22"/>
        </w:rPr>
        <w:t>four</w:t>
      </w:r>
      <w:r w:rsidRPr="005E51FF">
        <w:rPr>
          <w:rFonts w:cs="Arial"/>
          <w:color w:val="000000"/>
          <w:szCs w:val="22"/>
        </w:rPr>
        <w:t xml:space="preserve"> marks), and </w:t>
      </w:r>
      <w:r w:rsidRPr="005E51FF">
        <w:rPr>
          <w:rFonts w:cs="Arial"/>
          <w:b/>
          <w:color w:val="000000"/>
          <w:szCs w:val="22"/>
        </w:rPr>
        <w:t>one</w:t>
      </w:r>
      <w:r w:rsidRPr="005E51FF">
        <w:rPr>
          <w:rFonts w:cs="Arial"/>
          <w:color w:val="000000"/>
          <w:szCs w:val="22"/>
        </w:rPr>
        <w:t xml:space="preserve"> mark for a relevant brief explanation (up to a maximum of </w:t>
      </w:r>
      <w:r w:rsidR="007B5D8F">
        <w:rPr>
          <w:rFonts w:cs="Arial"/>
          <w:b/>
          <w:color w:val="000000"/>
          <w:szCs w:val="22"/>
        </w:rPr>
        <w:t>four</w:t>
      </w:r>
      <w:r w:rsidRPr="005E51FF">
        <w:rPr>
          <w:rFonts w:cs="Arial"/>
          <w:color w:val="000000"/>
          <w:szCs w:val="22"/>
        </w:rPr>
        <w:t xml:space="preserve"> marks). </w:t>
      </w:r>
    </w:p>
    <w:p w14:paraId="69F0F95A" w14:textId="77777777" w:rsidR="000B26E3" w:rsidRPr="005E51FF" w:rsidRDefault="000B26E3" w:rsidP="000B26E3">
      <w:pPr>
        <w:pStyle w:val="FreeFormB"/>
        <w:tabs>
          <w:tab w:val="left" w:pos="720"/>
          <w:tab w:val="right" w:pos="9000"/>
        </w:tabs>
        <w:rPr>
          <w:rFonts w:ascii="Arial" w:hAnsi="Arial" w:cs="Arial"/>
          <w:sz w:val="22"/>
          <w:szCs w:val="22"/>
          <w:lang w:val="en-US"/>
        </w:rPr>
      </w:pPr>
    </w:p>
    <w:tbl>
      <w:tblPr>
        <w:tblW w:w="8100" w:type="dxa"/>
        <w:tblInd w:w="1180" w:type="dxa"/>
        <w:shd w:val="clear" w:color="auto" w:fill="FFFFFF"/>
        <w:tblLayout w:type="fixed"/>
        <w:tblLook w:val="0000" w:firstRow="0" w:lastRow="0" w:firstColumn="0" w:lastColumn="0" w:noHBand="0" w:noVBand="0"/>
      </w:tblPr>
      <w:tblGrid>
        <w:gridCol w:w="2880"/>
        <w:gridCol w:w="3600"/>
        <w:gridCol w:w="1620"/>
      </w:tblGrid>
      <w:tr w:rsidR="000B26E3" w:rsidRPr="005E51FF" w14:paraId="23CE4846" w14:textId="77777777" w:rsidTr="00394779">
        <w:trPr>
          <w:cantSplit/>
          <w:trHeight w:val="520"/>
          <w:tblHeader/>
        </w:trPr>
        <w:tc>
          <w:tcPr>
            <w:tcW w:w="288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5C9ADE91"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Acceptable answers: terminology</w:t>
            </w:r>
          </w:p>
        </w:tc>
        <w:tc>
          <w:tcPr>
            <w:tcW w:w="36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3C593798"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Acceptable answers:</w:t>
            </w:r>
          </w:p>
          <w:p w14:paraId="45B690AB"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brief comment</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07D8D0C8"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Unacceptable answers</w:t>
            </w:r>
          </w:p>
        </w:tc>
      </w:tr>
      <w:tr w:rsidR="000B26E3" w:rsidRPr="005E51FF" w14:paraId="43089FEA" w14:textId="77777777" w:rsidTr="00394779">
        <w:trPr>
          <w:cantSplit/>
          <w:trHeight w:val="2340"/>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B76113"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Word play -</w:t>
            </w:r>
          </w:p>
          <w:p w14:paraId="0513DFDC" w14:textId="77777777" w:rsidR="000B26E3" w:rsidRPr="005E51FF" w:rsidRDefault="000B26E3" w:rsidP="000B26E3">
            <w:pPr>
              <w:pStyle w:val="BodyB"/>
              <w:tabs>
                <w:tab w:val="left" w:pos="720"/>
                <w:tab w:val="right" w:pos="9000"/>
              </w:tabs>
              <w:rPr>
                <w:rFonts w:ascii="Arial" w:hAnsi="Arial" w:cs="Arial"/>
                <w:b/>
                <w:sz w:val="22"/>
                <w:szCs w:val="22"/>
              </w:rPr>
            </w:pPr>
          </w:p>
          <w:p w14:paraId="667FB91C"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Pun </w:t>
            </w:r>
          </w:p>
          <w:p w14:paraId="4CED5E3C" w14:textId="77777777" w:rsidR="000B26E3" w:rsidRPr="005E51FF" w:rsidRDefault="000B26E3" w:rsidP="000B26E3">
            <w:pPr>
              <w:pStyle w:val="BodyA"/>
              <w:tabs>
                <w:tab w:val="left" w:pos="240"/>
                <w:tab w:val="left" w:pos="720"/>
                <w:tab w:val="left" w:pos="2126"/>
                <w:tab w:val="left" w:pos="2835"/>
                <w:tab w:val="right" w:pos="9000"/>
              </w:tabs>
              <w:rPr>
                <w:rFonts w:ascii="Arial" w:hAnsi="Arial" w:cs="Arial"/>
                <w:sz w:val="22"/>
                <w:szCs w:val="22"/>
              </w:rPr>
            </w:pPr>
            <w:r w:rsidRPr="005E51FF">
              <w:rPr>
                <w:rFonts w:ascii="Arial" w:hAnsi="Arial" w:cs="Arial"/>
                <w:sz w:val="22"/>
                <w:szCs w:val="22"/>
              </w:rPr>
              <w:t>Extract 7:</w:t>
            </w:r>
            <w:r w:rsidRPr="005E51FF">
              <w:rPr>
                <w:rFonts w:ascii="Arial" w:hAnsi="Arial" w:cs="Arial"/>
                <w:b/>
                <w:sz w:val="22"/>
                <w:szCs w:val="22"/>
              </w:rPr>
              <w:t xml:space="preserve"> </w:t>
            </w:r>
            <w:r w:rsidRPr="005E51FF">
              <w:rPr>
                <w:rFonts w:ascii="Arial" w:hAnsi="Arial" w:cs="Arial"/>
                <w:i/>
                <w:sz w:val="22"/>
                <w:szCs w:val="22"/>
              </w:rPr>
              <w:t>Flipping amazing!</w:t>
            </w:r>
          </w:p>
          <w:p w14:paraId="4944EF53"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p>
          <w:p w14:paraId="749E2096"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p>
          <w:p w14:paraId="715507BC"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p>
          <w:p w14:paraId="6616B10E"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p>
          <w:p w14:paraId="0F93465F"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r w:rsidRPr="005E51FF">
              <w:rPr>
                <w:rFonts w:ascii="Arial" w:hAnsi="Arial" w:cs="Arial"/>
                <w:sz w:val="22"/>
                <w:szCs w:val="22"/>
              </w:rPr>
              <w:t xml:space="preserve">Extract 10: </w:t>
            </w:r>
            <w:r w:rsidRPr="005E51FF">
              <w:rPr>
                <w:rFonts w:ascii="Arial" w:hAnsi="Arial" w:cs="Arial"/>
                <w:i/>
                <w:sz w:val="22"/>
                <w:szCs w:val="22"/>
              </w:rPr>
              <w:t>HOLY CREPE!</w:t>
            </w:r>
          </w:p>
          <w:p w14:paraId="1FFF6DA6" w14:textId="77777777" w:rsidR="000B26E3" w:rsidRPr="005E51FF" w:rsidRDefault="000B26E3" w:rsidP="000B26E3">
            <w:pPr>
              <w:pStyle w:val="BodyA"/>
              <w:tabs>
                <w:tab w:val="left" w:pos="720"/>
                <w:tab w:val="left" w:pos="2126"/>
                <w:tab w:val="left" w:pos="2835"/>
                <w:tab w:val="right" w:pos="9000"/>
              </w:tabs>
              <w:rPr>
                <w:rFonts w:ascii="Arial" w:hAnsi="Arial" w:cs="Arial"/>
                <w:sz w:val="22"/>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1E498E" w14:textId="77777777" w:rsidR="000B26E3" w:rsidRPr="005E51FF" w:rsidRDefault="000B26E3" w:rsidP="000B26E3">
            <w:pPr>
              <w:pStyle w:val="BodyB"/>
              <w:tabs>
                <w:tab w:val="left" w:pos="720"/>
                <w:tab w:val="right" w:pos="9000"/>
              </w:tabs>
              <w:rPr>
                <w:rFonts w:ascii="Arial" w:hAnsi="Arial" w:cs="Arial"/>
                <w:sz w:val="22"/>
                <w:szCs w:val="22"/>
              </w:rPr>
            </w:pPr>
          </w:p>
          <w:p w14:paraId="15F894AB" w14:textId="77777777" w:rsidR="000B26E3" w:rsidRPr="005E51FF" w:rsidRDefault="000B26E3" w:rsidP="000B26E3">
            <w:pPr>
              <w:pStyle w:val="BodyB"/>
              <w:tabs>
                <w:tab w:val="left" w:pos="720"/>
                <w:tab w:val="right" w:pos="9000"/>
              </w:tabs>
              <w:rPr>
                <w:rFonts w:ascii="Arial" w:hAnsi="Arial" w:cs="Arial"/>
                <w:sz w:val="22"/>
                <w:szCs w:val="22"/>
              </w:rPr>
            </w:pPr>
          </w:p>
          <w:p w14:paraId="7C6C33EB" w14:textId="77777777" w:rsidR="000B26E3" w:rsidRPr="005E51FF" w:rsidRDefault="000B26E3" w:rsidP="000B26E3">
            <w:pPr>
              <w:pStyle w:val="BodyB"/>
              <w:tabs>
                <w:tab w:val="left" w:pos="720"/>
                <w:tab w:val="right" w:pos="9000"/>
              </w:tabs>
              <w:rPr>
                <w:rFonts w:ascii="Arial" w:hAnsi="Arial" w:cs="Arial"/>
                <w:sz w:val="22"/>
                <w:szCs w:val="22"/>
              </w:rPr>
            </w:pPr>
          </w:p>
          <w:p w14:paraId="5E10A95E"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Humorous – reference to mild taboo language and to the physical activity of flipping pancakes. Intensifies adjective. </w:t>
            </w:r>
          </w:p>
          <w:p w14:paraId="403E63AC" w14:textId="77777777" w:rsidR="000B26E3" w:rsidRPr="005E51FF" w:rsidRDefault="000B26E3" w:rsidP="000B26E3">
            <w:pPr>
              <w:pStyle w:val="BodyB"/>
              <w:tabs>
                <w:tab w:val="left" w:pos="720"/>
                <w:tab w:val="right" w:pos="9000"/>
              </w:tabs>
              <w:rPr>
                <w:rFonts w:ascii="Arial" w:hAnsi="Arial" w:cs="Arial"/>
                <w:sz w:val="22"/>
                <w:szCs w:val="22"/>
              </w:rPr>
            </w:pPr>
          </w:p>
          <w:p w14:paraId="3482A63C" w14:textId="77777777" w:rsidR="000B26E3" w:rsidRPr="005E51FF" w:rsidRDefault="000B26E3" w:rsidP="000B26E3">
            <w:pPr>
              <w:pStyle w:val="BodyB"/>
              <w:tabs>
                <w:tab w:val="left" w:pos="720"/>
                <w:tab w:val="right" w:pos="9000"/>
              </w:tabs>
              <w:rPr>
                <w:rFonts w:ascii="Arial" w:hAnsi="Arial" w:cs="Arial"/>
                <w:sz w:val="22"/>
                <w:szCs w:val="22"/>
              </w:rPr>
            </w:pPr>
          </w:p>
          <w:p w14:paraId="13302317"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Humorous reference to a taboo cliché; eye-catching and memorable </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BEF449"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References to:</w:t>
            </w:r>
          </w:p>
          <w:p w14:paraId="10AE6093" w14:textId="77777777" w:rsidR="000B26E3" w:rsidRPr="005E51FF" w:rsidRDefault="000B26E3" w:rsidP="000B26E3">
            <w:pPr>
              <w:pStyle w:val="BodyB"/>
              <w:tabs>
                <w:tab w:val="left" w:pos="720"/>
                <w:tab w:val="right" w:pos="9000"/>
              </w:tabs>
              <w:rPr>
                <w:rFonts w:ascii="Arial" w:hAnsi="Arial" w:cs="Arial"/>
                <w:sz w:val="22"/>
                <w:szCs w:val="22"/>
              </w:rPr>
            </w:pPr>
          </w:p>
          <w:p w14:paraId="0CBBA8E5" w14:textId="77777777" w:rsidR="000B26E3" w:rsidRPr="005E51FF" w:rsidRDefault="000B26E3" w:rsidP="000B26E3">
            <w:pPr>
              <w:pStyle w:val="BodyB"/>
              <w:numPr>
                <w:ilvl w:val="0"/>
                <w:numId w:val="15"/>
              </w:numPr>
              <w:tabs>
                <w:tab w:val="left" w:pos="720"/>
                <w:tab w:val="right" w:pos="9000"/>
              </w:tabs>
              <w:ind w:left="0"/>
              <w:rPr>
                <w:rFonts w:ascii="Arial" w:hAnsi="Arial" w:cs="Arial"/>
                <w:sz w:val="22"/>
                <w:szCs w:val="22"/>
              </w:rPr>
            </w:pPr>
            <w:r w:rsidRPr="005E51FF">
              <w:rPr>
                <w:rFonts w:ascii="Arial" w:hAnsi="Arial" w:cs="Arial"/>
                <w:sz w:val="22"/>
                <w:szCs w:val="22"/>
              </w:rPr>
              <w:t xml:space="preserve">phonology </w:t>
            </w:r>
          </w:p>
          <w:p w14:paraId="164B033B" w14:textId="77777777" w:rsidR="000B26E3" w:rsidRPr="005E51FF" w:rsidRDefault="000B26E3" w:rsidP="000B26E3">
            <w:pPr>
              <w:pStyle w:val="BodyB"/>
              <w:numPr>
                <w:ilvl w:val="0"/>
                <w:numId w:val="15"/>
              </w:numPr>
              <w:tabs>
                <w:tab w:val="left" w:pos="720"/>
                <w:tab w:val="right" w:pos="9000"/>
              </w:tabs>
              <w:ind w:left="0"/>
              <w:rPr>
                <w:rFonts w:ascii="Arial" w:hAnsi="Arial" w:cs="Arial"/>
                <w:sz w:val="22"/>
                <w:szCs w:val="22"/>
              </w:rPr>
            </w:pPr>
            <w:r w:rsidRPr="005E51FF">
              <w:rPr>
                <w:rFonts w:ascii="Arial" w:hAnsi="Arial" w:cs="Arial"/>
                <w:sz w:val="22"/>
                <w:szCs w:val="22"/>
              </w:rPr>
              <w:t>grammar</w:t>
            </w:r>
          </w:p>
          <w:p w14:paraId="56C79E16" w14:textId="77777777" w:rsidR="000B26E3" w:rsidRPr="005E51FF" w:rsidRDefault="000B26E3" w:rsidP="000B26E3">
            <w:pPr>
              <w:pStyle w:val="BodyB"/>
              <w:numPr>
                <w:ilvl w:val="0"/>
                <w:numId w:val="15"/>
              </w:numPr>
              <w:tabs>
                <w:tab w:val="left" w:pos="720"/>
                <w:tab w:val="right" w:pos="9000"/>
              </w:tabs>
              <w:ind w:left="0"/>
              <w:rPr>
                <w:rFonts w:ascii="Arial" w:hAnsi="Arial" w:cs="Arial"/>
                <w:sz w:val="22"/>
                <w:szCs w:val="22"/>
              </w:rPr>
            </w:pPr>
            <w:r w:rsidRPr="005E51FF">
              <w:rPr>
                <w:rFonts w:ascii="Arial" w:hAnsi="Arial" w:cs="Arial"/>
                <w:sz w:val="22"/>
                <w:szCs w:val="22"/>
              </w:rPr>
              <w:t>word classes (unqualified - not linked to effect)</w:t>
            </w:r>
          </w:p>
        </w:tc>
      </w:tr>
      <w:tr w:rsidR="000B26E3" w:rsidRPr="005E51FF" w14:paraId="1163C537" w14:textId="77777777" w:rsidTr="00394779">
        <w:trPr>
          <w:cantSplit/>
          <w:trHeight w:val="3380"/>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EB9964"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Semantic fields/lexical sets:</w:t>
            </w:r>
          </w:p>
          <w:p w14:paraId="356872D0" w14:textId="77777777" w:rsidR="000B26E3" w:rsidRPr="005E51FF" w:rsidRDefault="000B26E3" w:rsidP="000B26E3">
            <w:pPr>
              <w:pStyle w:val="BodyB"/>
              <w:tabs>
                <w:tab w:val="left" w:pos="720"/>
                <w:tab w:val="right" w:pos="9000"/>
              </w:tabs>
              <w:rPr>
                <w:rFonts w:ascii="Arial" w:hAnsi="Arial" w:cs="Arial"/>
                <w:b/>
                <w:sz w:val="22"/>
                <w:szCs w:val="22"/>
              </w:rPr>
            </w:pPr>
          </w:p>
          <w:p w14:paraId="0309551B"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Extract 5: </w:t>
            </w:r>
            <w:r w:rsidRPr="005E51FF">
              <w:rPr>
                <w:rFonts w:ascii="Arial" w:hAnsi="Arial" w:cs="Arial"/>
                <w:i/>
                <w:sz w:val="22"/>
                <w:szCs w:val="22"/>
              </w:rPr>
              <w:t>Indian, tandoori, garam masala, naan bread</w:t>
            </w:r>
          </w:p>
          <w:p w14:paraId="1812A17C" w14:textId="77777777" w:rsidR="000B26E3" w:rsidRPr="005E51FF" w:rsidRDefault="000B26E3" w:rsidP="000B26E3">
            <w:pPr>
              <w:pStyle w:val="BodyB"/>
              <w:tabs>
                <w:tab w:val="left" w:pos="720"/>
                <w:tab w:val="right" w:pos="9000"/>
              </w:tabs>
              <w:rPr>
                <w:rFonts w:ascii="Arial" w:hAnsi="Arial" w:cs="Arial"/>
                <w:sz w:val="22"/>
                <w:szCs w:val="22"/>
              </w:rPr>
            </w:pPr>
          </w:p>
          <w:p w14:paraId="1DC9E020"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r w:rsidRPr="005E51FF">
              <w:rPr>
                <w:rFonts w:ascii="Arial" w:hAnsi="Arial" w:cs="Arial"/>
                <w:sz w:val="22"/>
                <w:szCs w:val="22"/>
              </w:rPr>
              <w:t xml:space="preserve">Extract 4: </w:t>
            </w:r>
            <w:r w:rsidRPr="005E51FF">
              <w:rPr>
                <w:rFonts w:ascii="Arial" w:hAnsi="Arial" w:cs="Arial"/>
                <w:i/>
                <w:sz w:val="22"/>
                <w:szCs w:val="22"/>
              </w:rPr>
              <w:t xml:space="preserve">Italian, </w:t>
            </w:r>
            <w:r w:rsidRPr="005E51FF">
              <w:rPr>
                <w:rFonts w:ascii="Arial" w:eastAsia="Times New Roman" w:hAnsi="Arial" w:cs="Arial"/>
                <w:i/>
                <w:color w:val="auto"/>
                <w:sz w:val="22"/>
                <w:szCs w:val="22"/>
              </w:rPr>
              <w:t>PENNE GIARDINERA, Antonio</w:t>
            </w:r>
          </w:p>
          <w:p w14:paraId="64A80071"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p>
          <w:p w14:paraId="1C25E092"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r w:rsidRPr="005E51FF">
              <w:rPr>
                <w:rFonts w:ascii="Arial" w:eastAsia="Times New Roman" w:hAnsi="Arial" w:cs="Arial"/>
                <w:color w:val="auto"/>
                <w:sz w:val="22"/>
                <w:szCs w:val="22"/>
              </w:rPr>
              <w:t>Extract 8:</w:t>
            </w:r>
            <w:r w:rsidRPr="005E51FF">
              <w:rPr>
                <w:rFonts w:ascii="Arial" w:eastAsia="Times New Roman" w:hAnsi="Arial" w:cs="Arial"/>
                <w:b/>
                <w:color w:val="auto"/>
                <w:sz w:val="22"/>
                <w:szCs w:val="22"/>
              </w:rPr>
              <w:t xml:space="preserve"> </w:t>
            </w:r>
            <w:r w:rsidRPr="005E51FF">
              <w:rPr>
                <w:rFonts w:ascii="Arial" w:eastAsia="Times New Roman" w:hAnsi="Arial" w:cs="Arial"/>
                <w:i/>
                <w:color w:val="auto"/>
                <w:sz w:val="22"/>
                <w:szCs w:val="22"/>
              </w:rPr>
              <w:t>perfect, scrumptious, lighter healthy.</w:t>
            </w:r>
          </w:p>
          <w:p w14:paraId="7424FBA1"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p>
          <w:p w14:paraId="49D65157" w14:textId="77777777" w:rsidR="000B26E3" w:rsidRPr="005E51FF" w:rsidRDefault="000B26E3" w:rsidP="000B26E3">
            <w:pPr>
              <w:pStyle w:val="BodyB"/>
              <w:tabs>
                <w:tab w:val="left" w:pos="720"/>
                <w:tab w:val="right" w:pos="9000"/>
              </w:tabs>
              <w:rPr>
                <w:rFonts w:ascii="Arial" w:hAnsi="Arial" w:cs="Arial"/>
                <w:sz w:val="22"/>
                <w:szCs w:val="22"/>
              </w:rPr>
            </w:pPr>
          </w:p>
          <w:p w14:paraId="3DFB4834" w14:textId="77777777" w:rsidR="000B26E3" w:rsidRPr="005E51FF" w:rsidRDefault="000B26E3" w:rsidP="000B26E3">
            <w:pPr>
              <w:pStyle w:val="BodyB"/>
              <w:tabs>
                <w:tab w:val="left" w:pos="720"/>
                <w:tab w:val="right" w:pos="9000"/>
              </w:tabs>
              <w:rPr>
                <w:rFonts w:ascii="Arial" w:hAnsi="Arial" w:cs="Arial"/>
                <w:sz w:val="22"/>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0DC54F" w14:textId="77777777" w:rsidR="000B26E3" w:rsidRPr="005E51FF" w:rsidRDefault="000B26E3" w:rsidP="000B26E3">
            <w:pPr>
              <w:pStyle w:val="BodyB"/>
              <w:tabs>
                <w:tab w:val="left" w:pos="720"/>
                <w:tab w:val="right" w:pos="9000"/>
              </w:tabs>
              <w:rPr>
                <w:rFonts w:ascii="Arial" w:hAnsi="Arial" w:cs="Arial"/>
                <w:sz w:val="22"/>
                <w:szCs w:val="22"/>
              </w:rPr>
            </w:pPr>
          </w:p>
          <w:p w14:paraId="67576068" w14:textId="77777777" w:rsidR="000B26E3" w:rsidRPr="005E51FF" w:rsidRDefault="000B26E3" w:rsidP="000B26E3">
            <w:pPr>
              <w:pStyle w:val="BodyB"/>
              <w:tabs>
                <w:tab w:val="left" w:pos="720"/>
                <w:tab w:val="right" w:pos="9000"/>
              </w:tabs>
              <w:rPr>
                <w:rFonts w:ascii="Arial" w:hAnsi="Arial" w:cs="Arial"/>
                <w:sz w:val="22"/>
                <w:szCs w:val="22"/>
              </w:rPr>
            </w:pPr>
          </w:p>
          <w:p w14:paraId="1E1A679A" w14:textId="77777777" w:rsidR="000B26E3" w:rsidRPr="005E51FF" w:rsidRDefault="000B26E3" w:rsidP="000B26E3">
            <w:pPr>
              <w:pStyle w:val="BodyB"/>
              <w:tabs>
                <w:tab w:val="left" w:pos="720"/>
                <w:tab w:val="right" w:pos="9000"/>
              </w:tabs>
              <w:rPr>
                <w:rFonts w:ascii="Arial" w:hAnsi="Arial" w:cs="Arial"/>
                <w:sz w:val="22"/>
                <w:szCs w:val="22"/>
              </w:rPr>
            </w:pPr>
          </w:p>
          <w:p w14:paraId="76052F0C"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Emphasises cultural traditions and origins of the recipes</w:t>
            </w:r>
          </w:p>
          <w:p w14:paraId="3FEAD0BA" w14:textId="77777777" w:rsidR="000B26E3" w:rsidRPr="005E51FF" w:rsidRDefault="000B26E3" w:rsidP="000B26E3">
            <w:pPr>
              <w:pStyle w:val="BodyB"/>
              <w:tabs>
                <w:tab w:val="left" w:pos="720"/>
                <w:tab w:val="right" w:pos="9000"/>
              </w:tabs>
              <w:rPr>
                <w:rFonts w:ascii="Arial" w:hAnsi="Arial" w:cs="Arial"/>
                <w:sz w:val="22"/>
                <w:szCs w:val="22"/>
              </w:rPr>
            </w:pPr>
          </w:p>
          <w:p w14:paraId="2E5642AB" w14:textId="77777777" w:rsidR="000B26E3" w:rsidRPr="005E51FF" w:rsidRDefault="000B26E3" w:rsidP="000B26E3">
            <w:pPr>
              <w:pStyle w:val="BodyB"/>
              <w:tabs>
                <w:tab w:val="left" w:pos="720"/>
                <w:tab w:val="right" w:pos="9000"/>
              </w:tabs>
              <w:rPr>
                <w:rFonts w:ascii="Arial" w:hAnsi="Arial" w:cs="Arial"/>
                <w:sz w:val="22"/>
                <w:szCs w:val="22"/>
              </w:rPr>
            </w:pPr>
          </w:p>
          <w:p w14:paraId="3E485E75" w14:textId="77777777" w:rsidR="000B26E3" w:rsidRPr="005E51FF" w:rsidRDefault="000B26E3" w:rsidP="000B26E3">
            <w:pPr>
              <w:pStyle w:val="BodyB"/>
              <w:tabs>
                <w:tab w:val="left" w:pos="720"/>
                <w:tab w:val="right" w:pos="9000"/>
              </w:tabs>
              <w:rPr>
                <w:rFonts w:ascii="Arial" w:hAnsi="Arial" w:cs="Arial"/>
                <w:sz w:val="22"/>
                <w:szCs w:val="22"/>
              </w:rPr>
            </w:pPr>
          </w:p>
          <w:p w14:paraId="795C7B27"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Positive adjectives emphasise taste and quality </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ED8066"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5C6D39E8" w14:textId="77777777" w:rsidTr="00394779">
        <w:trPr>
          <w:cantSplit/>
          <w:trHeight w:val="2473"/>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9181B5"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Figurative language </w:t>
            </w:r>
          </w:p>
          <w:p w14:paraId="5829D578" w14:textId="77777777" w:rsidR="000B26E3" w:rsidRPr="005E51FF" w:rsidRDefault="000B26E3" w:rsidP="000B26E3">
            <w:pPr>
              <w:pStyle w:val="BodyB"/>
              <w:tabs>
                <w:tab w:val="left" w:pos="720"/>
                <w:tab w:val="right" w:pos="9000"/>
              </w:tabs>
              <w:rPr>
                <w:rFonts w:ascii="Arial" w:hAnsi="Arial" w:cs="Arial"/>
                <w:b/>
                <w:sz w:val="22"/>
                <w:szCs w:val="22"/>
              </w:rPr>
            </w:pPr>
          </w:p>
          <w:p w14:paraId="57EF38D4"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Metaphor</w:t>
            </w:r>
          </w:p>
          <w:p w14:paraId="0F640DDC" w14:textId="77777777" w:rsidR="000B26E3" w:rsidRPr="005E51FF" w:rsidRDefault="000B26E3" w:rsidP="000B26E3">
            <w:pPr>
              <w:pStyle w:val="BodyB"/>
              <w:tabs>
                <w:tab w:val="left" w:pos="240"/>
                <w:tab w:val="left" w:pos="720"/>
                <w:tab w:val="right" w:pos="9000"/>
              </w:tabs>
              <w:rPr>
                <w:rFonts w:ascii="Arial" w:hAnsi="Arial" w:cs="Arial"/>
                <w:sz w:val="22"/>
                <w:szCs w:val="22"/>
              </w:rPr>
            </w:pPr>
            <w:r w:rsidRPr="005E51FF">
              <w:rPr>
                <w:rFonts w:ascii="Arial" w:hAnsi="Arial" w:cs="Arial"/>
                <w:sz w:val="22"/>
                <w:szCs w:val="22"/>
              </w:rPr>
              <w:t xml:space="preserve">Extract 12: </w:t>
            </w:r>
            <w:r w:rsidRPr="005E51FF">
              <w:rPr>
                <w:rFonts w:ascii="Arial" w:hAnsi="Arial" w:cs="Arial"/>
                <w:i/>
                <w:sz w:val="22"/>
                <w:szCs w:val="22"/>
              </w:rPr>
              <w:t>2 cave men</w:t>
            </w:r>
          </w:p>
          <w:p w14:paraId="0C747988" w14:textId="77777777" w:rsidR="000B26E3" w:rsidRPr="005E51FF" w:rsidRDefault="000B26E3" w:rsidP="000B26E3">
            <w:pPr>
              <w:pStyle w:val="BodyB"/>
              <w:tabs>
                <w:tab w:val="left" w:pos="240"/>
                <w:tab w:val="left" w:pos="720"/>
                <w:tab w:val="right" w:pos="9000"/>
              </w:tabs>
              <w:rPr>
                <w:rFonts w:ascii="Arial" w:hAnsi="Arial" w:cs="Arial"/>
                <w:sz w:val="22"/>
                <w:szCs w:val="22"/>
              </w:rPr>
            </w:pPr>
          </w:p>
          <w:p w14:paraId="6B670A41" w14:textId="77777777" w:rsidR="000B26E3" w:rsidRPr="005E51FF" w:rsidRDefault="000B26E3" w:rsidP="000B26E3">
            <w:pPr>
              <w:pStyle w:val="BodyB"/>
              <w:tabs>
                <w:tab w:val="left" w:pos="240"/>
                <w:tab w:val="left" w:pos="720"/>
                <w:tab w:val="right" w:pos="9000"/>
              </w:tabs>
              <w:rPr>
                <w:rFonts w:ascii="Arial" w:hAnsi="Arial" w:cs="Arial"/>
                <w:sz w:val="22"/>
                <w:szCs w:val="22"/>
              </w:rPr>
            </w:pPr>
          </w:p>
          <w:p w14:paraId="6B015420"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Extract 11</w:t>
            </w:r>
            <w:r w:rsidRPr="005E51FF">
              <w:rPr>
                <w:rFonts w:ascii="Arial" w:hAnsi="Arial" w:cs="Arial"/>
                <w:i/>
                <w:sz w:val="22"/>
                <w:szCs w:val="22"/>
              </w:rPr>
              <w:t>: soul bowl</w:t>
            </w:r>
          </w:p>
          <w:p w14:paraId="2D053AD9" w14:textId="77777777" w:rsidR="000B26E3" w:rsidRPr="005E51FF" w:rsidRDefault="000B26E3" w:rsidP="000B26E3">
            <w:pPr>
              <w:pStyle w:val="BodyB"/>
              <w:tabs>
                <w:tab w:val="left" w:pos="720"/>
                <w:tab w:val="right" w:pos="9000"/>
              </w:tabs>
              <w:rPr>
                <w:rFonts w:ascii="Arial" w:hAnsi="Arial" w:cs="Arial"/>
                <w:sz w:val="22"/>
                <w:szCs w:val="22"/>
              </w:rPr>
            </w:pPr>
          </w:p>
          <w:p w14:paraId="6C301BDB" w14:textId="77777777" w:rsidR="000B26E3" w:rsidRPr="005E51FF" w:rsidRDefault="000B26E3" w:rsidP="000B26E3">
            <w:pPr>
              <w:pStyle w:val="BodyB"/>
              <w:tabs>
                <w:tab w:val="left" w:pos="720"/>
                <w:tab w:val="right" w:pos="9000"/>
              </w:tabs>
              <w:rPr>
                <w:rFonts w:ascii="Arial" w:hAnsi="Arial" w:cs="Arial"/>
                <w:sz w:val="22"/>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987AA" w14:textId="77777777" w:rsidR="000B26E3" w:rsidRPr="005E51FF" w:rsidRDefault="000B26E3" w:rsidP="000B26E3">
            <w:pPr>
              <w:pStyle w:val="BodyB"/>
              <w:tabs>
                <w:tab w:val="left" w:pos="720"/>
                <w:tab w:val="right" w:pos="9000"/>
              </w:tabs>
              <w:rPr>
                <w:rFonts w:ascii="Arial" w:hAnsi="Arial" w:cs="Arial"/>
                <w:sz w:val="22"/>
                <w:szCs w:val="22"/>
              </w:rPr>
            </w:pPr>
          </w:p>
          <w:p w14:paraId="5EC635D6" w14:textId="77777777" w:rsidR="000B26E3" w:rsidRPr="005E51FF" w:rsidRDefault="000B26E3" w:rsidP="000B26E3">
            <w:pPr>
              <w:pStyle w:val="BodyB"/>
              <w:tabs>
                <w:tab w:val="left" w:pos="720"/>
                <w:tab w:val="right" w:pos="9000"/>
              </w:tabs>
              <w:rPr>
                <w:rFonts w:ascii="Arial" w:hAnsi="Arial" w:cs="Arial"/>
                <w:sz w:val="22"/>
                <w:szCs w:val="22"/>
              </w:rPr>
            </w:pPr>
          </w:p>
          <w:p w14:paraId="750C2B9B" w14:textId="77777777" w:rsidR="000B26E3" w:rsidRPr="005E51FF" w:rsidRDefault="000B26E3" w:rsidP="000B26E3">
            <w:pPr>
              <w:pStyle w:val="BodyB"/>
              <w:tabs>
                <w:tab w:val="left" w:pos="720"/>
                <w:tab w:val="right" w:pos="9000"/>
              </w:tabs>
              <w:rPr>
                <w:rFonts w:ascii="Arial" w:hAnsi="Arial" w:cs="Arial"/>
                <w:sz w:val="22"/>
                <w:szCs w:val="22"/>
              </w:rPr>
            </w:pPr>
          </w:p>
          <w:p w14:paraId="6EF1C37B"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Humorous; hyperbole highlights the giant size of the portion served</w:t>
            </w:r>
          </w:p>
          <w:p w14:paraId="4BE52E5C" w14:textId="77777777" w:rsidR="000B26E3" w:rsidRPr="005E51FF" w:rsidRDefault="000B26E3" w:rsidP="000B26E3">
            <w:pPr>
              <w:pStyle w:val="BodyB"/>
              <w:tabs>
                <w:tab w:val="left" w:pos="720"/>
                <w:tab w:val="right" w:pos="9000"/>
              </w:tabs>
              <w:rPr>
                <w:rFonts w:ascii="Arial" w:hAnsi="Arial" w:cs="Arial"/>
                <w:sz w:val="22"/>
                <w:szCs w:val="22"/>
              </w:rPr>
            </w:pPr>
          </w:p>
          <w:p w14:paraId="32304FD2"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Reflects the benefits the food may have on the spirit, body and soul</w:t>
            </w:r>
          </w:p>
          <w:p w14:paraId="1105FB42" w14:textId="77777777" w:rsidR="000B26E3" w:rsidRPr="005E51FF" w:rsidRDefault="000B26E3" w:rsidP="000B26E3">
            <w:pPr>
              <w:pStyle w:val="BodyB"/>
              <w:tabs>
                <w:tab w:val="left" w:pos="720"/>
                <w:tab w:val="right" w:pos="9000"/>
              </w:tabs>
              <w:rPr>
                <w:rFonts w:ascii="Arial" w:hAnsi="Arial" w:cs="Arial"/>
                <w:sz w:val="22"/>
                <w:szCs w:val="22"/>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84D85D"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4277496A" w14:textId="77777777" w:rsidTr="00394779">
        <w:trPr>
          <w:cantSplit/>
          <w:trHeight w:val="3900"/>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53561E"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Engaging with audience</w:t>
            </w:r>
          </w:p>
          <w:p w14:paraId="491B98C3" w14:textId="77777777" w:rsidR="000B26E3" w:rsidRPr="005E51FF" w:rsidRDefault="000B26E3" w:rsidP="000B26E3">
            <w:pPr>
              <w:pStyle w:val="BodyB"/>
              <w:tabs>
                <w:tab w:val="left" w:pos="720"/>
                <w:tab w:val="right" w:pos="9000"/>
              </w:tabs>
              <w:rPr>
                <w:rFonts w:ascii="Arial" w:hAnsi="Arial" w:cs="Arial"/>
                <w:b/>
                <w:sz w:val="22"/>
                <w:szCs w:val="22"/>
              </w:rPr>
            </w:pPr>
          </w:p>
          <w:p w14:paraId="42C03ED7" w14:textId="77777777" w:rsidR="000B26E3" w:rsidRPr="005E51FF" w:rsidRDefault="000B26E3" w:rsidP="000B26E3">
            <w:pPr>
              <w:pStyle w:val="BodyB"/>
              <w:tabs>
                <w:tab w:val="left" w:pos="720"/>
                <w:tab w:val="right" w:pos="9000"/>
              </w:tabs>
              <w:rPr>
                <w:rFonts w:ascii="Arial" w:hAnsi="Arial" w:cs="Arial"/>
                <w:b/>
                <w:sz w:val="22"/>
                <w:szCs w:val="22"/>
              </w:rPr>
            </w:pPr>
            <w:r w:rsidRPr="005E51FF">
              <w:rPr>
                <w:rFonts w:ascii="Arial" w:hAnsi="Arial" w:cs="Arial"/>
                <w:b/>
                <w:sz w:val="22"/>
                <w:szCs w:val="22"/>
              </w:rPr>
              <w:t>second person pronouns and direct address:</w:t>
            </w:r>
          </w:p>
          <w:p w14:paraId="64379B50" w14:textId="77777777" w:rsidR="000B26E3" w:rsidRPr="005E51FF" w:rsidRDefault="000B26E3" w:rsidP="000B26E3">
            <w:pPr>
              <w:pStyle w:val="BodyB"/>
              <w:tabs>
                <w:tab w:val="left" w:pos="720"/>
                <w:tab w:val="right" w:pos="9000"/>
              </w:tabs>
              <w:rPr>
                <w:rFonts w:ascii="Arial" w:hAnsi="Arial" w:cs="Arial"/>
                <w:b/>
                <w:sz w:val="22"/>
                <w:szCs w:val="22"/>
              </w:rPr>
            </w:pPr>
          </w:p>
          <w:p w14:paraId="444E4AC4"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r w:rsidRPr="005E51FF">
              <w:rPr>
                <w:rFonts w:ascii="Arial" w:hAnsi="Arial" w:cs="Arial"/>
                <w:sz w:val="22"/>
                <w:szCs w:val="22"/>
              </w:rPr>
              <w:t xml:space="preserve">Extract 6: </w:t>
            </w:r>
            <w:r w:rsidRPr="005E51FF">
              <w:rPr>
                <w:rFonts w:ascii="Arial" w:eastAsia="Times New Roman" w:hAnsi="Arial" w:cs="Arial"/>
                <w:b/>
                <w:i/>
                <w:color w:val="auto"/>
                <w:sz w:val="22"/>
                <w:szCs w:val="22"/>
              </w:rPr>
              <w:t>You</w:t>
            </w:r>
            <w:r w:rsidRPr="005E51FF">
              <w:rPr>
                <w:rFonts w:ascii="Arial" w:eastAsia="Times New Roman" w:hAnsi="Arial" w:cs="Arial"/>
                <w:i/>
                <w:color w:val="auto"/>
                <w:sz w:val="22"/>
                <w:szCs w:val="22"/>
              </w:rPr>
              <w:t xml:space="preserve"> know all about vanilla ice-cream</w:t>
            </w:r>
          </w:p>
          <w:p w14:paraId="0A9720F7"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p>
          <w:p w14:paraId="62D85C73" w14:textId="77777777" w:rsidR="000B26E3" w:rsidRPr="005E51FF" w:rsidRDefault="000B26E3" w:rsidP="000B26E3">
            <w:pPr>
              <w:pStyle w:val="BodyB"/>
              <w:tabs>
                <w:tab w:val="left" w:pos="720"/>
                <w:tab w:val="right" w:pos="9000"/>
              </w:tabs>
              <w:rPr>
                <w:rFonts w:ascii="Arial" w:eastAsia="Times New Roman" w:hAnsi="Arial" w:cs="Arial"/>
                <w:color w:val="auto"/>
                <w:sz w:val="22"/>
                <w:szCs w:val="22"/>
              </w:rPr>
            </w:pPr>
          </w:p>
          <w:p w14:paraId="215F94E0" w14:textId="77777777" w:rsidR="000B26E3" w:rsidRPr="005E51FF" w:rsidRDefault="000B26E3" w:rsidP="000B26E3">
            <w:pPr>
              <w:pStyle w:val="FreeFormAA"/>
              <w:tabs>
                <w:tab w:val="left" w:pos="720"/>
                <w:tab w:val="right" w:pos="9000"/>
              </w:tabs>
              <w:rPr>
                <w:rFonts w:cs="Arial"/>
                <w:color w:val="000000"/>
                <w:szCs w:val="22"/>
              </w:rPr>
            </w:pPr>
            <w:r w:rsidRPr="005E51FF">
              <w:rPr>
                <w:rFonts w:eastAsia="Times New Roman" w:cs="Arial"/>
                <w:color w:val="auto"/>
                <w:szCs w:val="22"/>
              </w:rPr>
              <w:t xml:space="preserve">Extract 3: </w:t>
            </w:r>
            <w:r w:rsidRPr="005E51FF">
              <w:rPr>
                <w:rFonts w:cs="Arial"/>
                <w:i/>
                <w:color w:val="000000"/>
                <w:szCs w:val="22"/>
              </w:rPr>
              <w:t>Come on, Jack Daniel’s fans, finish what</w:t>
            </w:r>
            <w:r w:rsidRPr="005E51FF">
              <w:rPr>
                <w:rFonts w:cs="Arial"/>
                <w:b/>
                <w:i/>
                <w:color w:val="000000"/>
                <w:szCs w:val="22"/>
                <w:u w:val="single"/>
              </w:rPr>
              <w:t xml:space="preserve"> ya</w:t>
            </w:r>
            <w:r w:rsidRPr="005E51FF">
              <w:rPr>
                <w:rFonts w:cs="Arial"/>
                <w:i/>
                <w:color w:val="000000"/>
                <w:szCs w:val="22"/>
              </w:rPr>
              <w:t xml:space="preserve"> started!</w:t>
            </w:r>
          </w:p>
          <w:p w14:paraId="6ADF1AD5" w14:textId="77777777" w:rsidR="000B26E3" w:rsidRPr="005E51FF" w:rsidRDefault="000B26E3" w:rsidP="000B26E3">
            <w:pPr>
              <w:pStyle w:val="BodyB"/>
              <w:tabs>
                <w:tab w:val="left" w:pos="720"/>
                <w:tab w:val="right" w:pos="9000"/>
              </w:tabs>
              <w:rPr>
                <w:rFonts w:ascii="Arial" w:hAnsi="Arial" w:cs="Arial"/>
                <w:sz w:val="22"/>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1545D5" w14:textId="77777777" w:rsidR="000B26E3" w:rsidRPr="005E51FF" w:rsidRDefault="000B26E3" w:rsidP="000B26E3">
            <w:pPr>
              <w:pStyle w:val="BodyB"/>
              <w:tabs>
                <w:tab w:val="left" w:pos="720"/>
                <w:tab w:val="right" w:pos="9000"/>
              </w:tabs>
              <w:rPr>
                <w:rFonts w:ascii="Arial" w:hAnsi="Arial" w:cs="Arial"/>
                <w:sz w:val="22"/>
                <w:szCs w:val="22"/>
              </w:rPr>
            </w:pPr>
          </w:p>
          <w:p w14:paraId="2724B7CD" w14:textId="77777777" w:rsidR="000B26E3" w:rsidRPr="005E51FF" w:rsidRDefault="000B26E3" w:rsidP="000B26E3">
            <w:pPr>
              <w:pStyle w:val="BodyB"/>
              <w:tabs>
                <w:tab w:val="left" w:pos="720"/>
                <w:tab w:val="right" w:pos="9000"/>
              </w:tabs>
              <w:rPr>
                <w:rFonts w:ascii="Arial" w:hAnsi="Arial" w:cs="Arial"/>
                <w:sz w:val="22"/>
                <w:szCs w:val="22"/>
              </w:rPr>
            </w:pPr>
          </w:p>
          <w:p w14:paraId="46ABE886" w14:textId="77777777" w:rsidR="000B26E3" w:rsidRPr="005E51FF" w:rsidRDefault="000B26E3" w:rsidP="000B26E3">
            <w:pPr>
              <w:pStyle w:val="BodyB"/>
              <w:tabs>
                <w:tab w:val="left" w:pos="720"/>
                <w:tab w:val="right" w:pos="9000"/>
              </w:tabs>
              <w:rPr>
                <w:rFonts w:ascii="Arial" w:hAnsi="Arial" w:cs="Arial"/>
                <w:sz w:val="22"/>
                <w:szCs w:val="22"/>
              </w:rPr>
            </w:pPr>
          </w:p>
          <w:p w14:paraId="4C04273C" w14:textId="77777777" w:rsidR="000B26E3" w:rsidRPr="005E51FF" w:rsidRDefault="000B26E3" w:rsidP="000B26E3">
            <w:pPr>
              <w:pStyle w:val="BodyB"/>
              <w:tabs>
                <w:tab w:val="left" w:pos="720"/>
                <w:tab w:val="right" w:pos="9000"/>
              </w:tabs>
              <w:rPr>
                <w:rFonts w:ascii="Arial" w:hAnsi="Arial" w:cs="Arial"/>
                <w:sz w:val="22"/>
                <w:szCs w:val="22"/>
              </w:rPr>
            </w:pPr>
          </w:p>
          <w:p w14:paraId="5661F85F" w14:textId="77777777" w:rsidR="000B26E3" w:rsidRPr="005E51FF" w:rsidRDefault="000B26E3" w:rsidP="000B26E3">
            <w:pPr>
              <w:pStyle w:val="BodyB"/>
              <w:tabs>
                <w:tab w:val="left" w:pos="720"/>
                <w:tab w:val="right" w:pos="9000"/>
              </w:tabs>
              <w:rPr>
                <w:rFonts w:ascii="Arial" w:hAnsi="Arial" w:cs="Arial"/>
                <w:sz w:val="22"/>
                <w:szCs w:val="22"/>
              </w:rPr>
            </w:pPr>
          </w:p>
          <w:p w14:paraId="07822A9C"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Direct address: creates rapport with the audience; inclusive and encourages sense of unity and community</w:t>
            </w:r>
          </w:p>
          <w:p w14:paraId="27A94AD6" w14:textId="77777777" w:rsidR="000B26E3" w:rsidRPr="005E51FF" w:rsidRDefault="000B26E3" w:rsidP="000B26E3">
            <w:pPr>
              <w:pStyle w:val="BodyB"/>
              <w:tabs>
                <w:tab w:val="left" w:pos="720"/>
                <w:tab w:val="right" w:pos="9000"/>
              </w:tabs>
              <w:rPr>
                <w:rFonts w:ascii="Arial" w:hAnsi="Arial" w:cs="Arial"/>
                <w:sz w:val="22"/>
                <w:szCs w:val="22"/>
              </w:rPr>
            </w:pPr>
          </w:p>
          <w:p w14:paraId="24A8B502"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Audience is challenged to take part; non-standard form of pronoun reflects American branding</w:t>
            </w:r>
          </w:p>
          <w:p w14:paraId="7734C937" w14:textId="77777777" w:rsidR="000B26E3" w:rsidRPr="005E51FF" w:rsidRDefault="000B26E3" w:rsidP="000B26E3">
            <w:pPr>
              <w:pStyle w:val="BodyB"/>
              <w:tabs>
                <w:tab w:val="left" w:pos="720"/>
                <w:tab w:val="right" w:pos="9000"/>
              </w:tabs>
              <w:rPr>
                <w:rFonts w:ascii="Arial" w:hAnsi="Arial" w:cs="Arial"/>
                <w:sz w:val="22"/>
                <w:szCs w:val="22"/>
              </w:rPr>
            </w:pPr>
          </w:p>
          <w:p w14:paraId="3F184BBA" w14:textId="77777777" w:rsidR="000B26E3" w:rsidRPr="005E51FF" w:rsidRDefault="000B26E3" w:rsidP="000B26E3">
            <w:pPr>
              <w:pStyle w:val="BodyB"/>
              <w:tabs>
                <w:tab w:val="left" w:pos="720"/>
                <w:tab w:val="right" w:pos="9000"/>
              </w:tabs>
              <w:rPr>
                <w:rFonts w:ascii="Arial" w:hAnsi="Arial" w:cs="Arial"/>
                <w:sz w:val="22"/>
                <w:szCs w:val="22"/>
              </w:rPr>
            </w:pPr>
          </w:p>
          <w:p w14:paraId="221DE514" w14:textId="77777777" w:rsidR="000B26E3" w:rsidRPr="005E51FF" w:rsidRDefault="000B26E3" w:rsidP="000B26E3">
            <w:pPr>
              <w:pStyle w:val="BodyB"/>
              <w:tabs>
                <w:tab w:val="left" w:pos="720"/>
                <w:tab w:val="right" w:pos="9000"/>
              </w:tabs>
              <w:rPr>
                <w:rFonts w:ascii="Arial" w:hAnsi="Arial" w:cs="Arial"/>
                <w:sz w:val="22"/>
                <w:szCs w:val="22"/>
              </w:rPr>
            </w:pPr>
          </w:p>
          <w:p w14:paraId="6FEA072E" w14:textId="77777777" w:rsidR="000B26E3" w:rsidRPr="005E51FF" w:rsidRDefault="000B26E3" w:rsidP="000B26E3">
            <w:pPr>
              <w:pStyle w:val="BodyB"/>
              <w:tabs>
                <w:tab w:val="left" w:pos="720"/>
                <w:tab w:val="right" w:pos="9000"/>
              </w:tabs>
              <w:rPr>
                <w:rFonts w:ascii="Arial" w:hAnsi="Arial" w:cs="Arial"/>
                <w:sz w:val="22"/>
                <w:szCs w:val="22"/>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226487"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22445377" w14:textId="77777777" w:rsidTr="00394779">
        <w:trPr>
          <w:cantSplit/>
          <w:trHeight w:val="3119"/>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482E17" w14:textId="77777777" w:rsidR="000B26E3" w:rsidRPr="005E51FF" w:rsidRDefault="000B26E3" w:rsidP="000B26E3">
            <w:pPr>
              <w:tabs>
                <w:tab w:val="left" w:pos="720"/>
                <w:tab w:val="left" w:pos="1100"/>
                <w:tab w:val="right" w:pos="9000"/>
              </w:tabs>
              <w:rPr>
                <w:rFonts w:cs="Arial"/>
                <w:b/>
                <w:color w:val="000000"/>
                <w:szCs w:val="22"/>
              </w:rPr>
            </w:pPr>
            <w:r w:rsidRPr="005E51FF">
              <w:rPr>
                <w:rFonts w:cs="Arial"/>
                <w:b/>
                <w:color w:val="000000"/>
                <w:szCs w:val="22"/>
              </w:rPr>
              <w:t>Abbreviations:</w:t>
            </w:r>
          </w:p>
          <w:p w14:paraId="6D1D14A0" w14:textId="77777777" w:rsidR="000B26E3" w:rsidRPr="005E51FF" w:rsidRDefault="000B26E3" w:rsidP="000B26E3">
            <w:pPr>
              <w:tabs>
                <w:tab w:val="left" w:pos="720"/>
                <w:tab w:val="left" w:pos="1100"/>
                <w:tab w:val="right" w:pos="9000"/>
              </w:tabs>
              <w:rPr>
                <w:rFonts w:cs="Arial"/>
                <w:b/>
                <w:color w:val="000000"/>
                <w:szCs w:val="22"/>
              </w:rPr>
            </w:pPr>
            <w:r w:rsidRPr="005E51FF">
              <w:rPr>
                <w:rFonts w:cs="Arial"/>
                <w:b/>
                <w:color w:val="000000"/>
                <w:szCs w:val="22"/>
              </w:rPr>
              <w:t xml:space="preserve">Initialisms </w:t>
            </w:r>
          </w:p>
          <w:p w14:paraId="0FAD2A1A" w14:textId="77777777" w:rsidR="000B26E3" w:rsidRPr="005E51FF" w:rsidRDefault="000B26E3" w:rsidP="000B26E3">
            <w:pPr>
              <w:tabs>
                <w:tab w:val="left" w:pos="720"/>
                <w:tab w:val="left" w:pos="1100"/>
                <w:tab w:val="right" w:pos="9000"/>
              </w:tabs>
              <w:rPr>
                <w:rFonts w:cs="Arial"/>
                <w:b/>
                <w:szCs w:val="22"/>
              </w:rPr>
            </w:pPr>
            <w:r w:rsidRPr="005E51FF">
              <w:rPr>
                <w:rFonts w:cs="Arial"/>
                <w:color w:val="000000"/>
                <w:szCs w:val="22"/>
              </w:rPr>
              <w:t xml:space="preserve">Extract 9: </w:t>
            </w:r>
            <w:r w:rsidRPr="005E51FF">
              <w:rPr>
                <w:rFonts w:cs="Arial"/>
                <w:i/>
                <w:szCs w:val="22"/>
              </w:rPr>
              <w:t>At ITR</w:t>
            </w:r>
            <w:r w:rsidRPr="005E51FF">
              <w:rPr>
                <w:rFonts w:cs="Arial"/>
                <w:b/>
                <w:szCs w:val="22"/>
              </w:rPr>
              <w:t xml:space="preserve"> </w:t>
            </w:r>
          </w:p>
          <w:p w14:paraId="3B686386" w14:textId="77777777" w:rsidR="007B5D8F" w:rsidRDefault="007B5D8F" w:rsidP="000B26E3">
            <w:pPr>
              <w:tabs>
                <w:tab w:val="left" w:pos="720"/>
                <w:tab w:val="left" w:pos="1100"/>
                <w:tab w:val="right" w:pos="9000"/>
              </w:tabs>
              <w:rPr>
                <w:rFonts w:cs="Arial"/>
                <w:b/>
                <w:szCs w:val="22"/>
              </w:rPr>
            </w:pPr>
          </w:p>
          <w:p w14:paraId="0134D12F" w14:textId="77777777" w:rsidR="000B26E3" w:rsidRPr="005E51FF" w:rsidRDefault="000B26E3" w:rsidP="000B26E3">
            <w:pPr>
              <w:tabs>
                <w:tab w:val="left" w:pos="720"/>
                <w:tab w:val="left" w:pos="1100"/>
                <w:tab w:val="right" w:pos="9000"/>
              </w:tabs>
              <w:rPr>
                <w:rFonts w:cs="Arial"/>
                <w:b/>
                <w:szCs w:val="22"/>
              </w:rPr>
            </w:pPr>
            <w:r w:rsidRPr="005E51FF">
              <w:rPr>
                <w:rFonts w:cs="Arial"/>
                <w:b/>
                <w:szCs w:val="22"/>
              </w:rPr>
              <w:t>Clipping and initialism use</w:t>
            </w:r>
          </w:p>
          <w:p w14:paraId="6249B238" w14:textId="77777777" w:rsidR="000B26E3" w:rsidRPr="005E51FF" w:rsidRDefault="000B26E3" w:rsidP="000B26E3">
            <w:pPr>
              <w:tabs>
                <w:tab w:val="left" w:pos="720"/>
                <w:tab w:val="left" w:pos="1100"/>
                <w:tab w:val="right" w:pos="9000"/>
              </w:tabs>
              <w:rPr>
                <w:rFonts w:cs="Arial"/>
                <w:szCs w:val="22"/>
              </w:rPr>
            </w:pPr>
            <w:r w:rsidRPr="005E51FF">
              <w:rPr>
                <w:rFonts w:cs="Arial"/>
                <w:szCs w:val="22"/>
              </w:rPr>
              <w:t xml:space="preserve">Extract 12: </w:t>
            </w:r>
            <w:r w:rsidRPr="005E51FF">
              <w:rPr>
                <w:rFonts w:cs="Arial"/>
                <w:i/>
                <w:szCs w:val="22"/>
              </w:rPr>
              <w:t>BBQ, slaw</w:t>
            </w:r>
            <w:r w:rsidRPr="005E51FF">
              <w:rPr>
                <w:rFonts w:cs="Arial"/>
                <w:szCs w:val="22"/>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61DB3D" w14:textId="77777777" w:rsidR="007B5D8F" w:rsidRDefault="007B5D8F" w:rsidP="000B26E3">
            <w:pPr>
              <w:pStyle w:val="BodyB"/>
              <w:tabs>
                <w:tab w:val="left" w:pos="720"/>
                <w:tab w:val="right" w:pos="9000"/>
              </w:tabs>
              <w:rPr>
                <w:rFonts w:ascii="Arial" w:hAnsi="Arial" w:cs="Arial"/>
                <w:sz w:val="22"/>
                <w:szCs w:val="22"/>
              </w:rPr>
            </w:pPr>
          </w:p>
          <w:p w14:paraId="008A8451" w14:textId="41FEA653"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Creates a sense of brand identity and modernity</w:t>
            </w:r>
          </w:p>
          <w:p w14:paraId="5D02BE16" w14:textId="77777777" w:rsidR="000B26E3" w:rsidRPr="005E51FF" w:rsidRDefault="000B26E3" w:rsidP="000B26E3">
            <w:pPr>
              <w:pStyle w:val="BodyB"/>
              <w:tabs>
                <w:tab w:val="left" w:pos="720"/>
                <w:tab w:val="right" w:pos="9000"/>
              </w:tabs>
              <w:rPr>
                <w:rFonts w:ascii="Arial" w:hAnsi="Arial" w:cs="Arial"/>
                <w:sz w:val="22"/>
                <w:szCs w:val="22"/>
              </w:rPr>
            </w:pPr>
          </w:p>
          <w:p w14:paraId="2922B768"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Modern and reflects the informal nature of the menu</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E2E3A7"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10DAEA18" w14:textId="77777777" w:rsidTr="00394779">
        <w:trPr>
          <w:cantSplit/>
          <w:trHeight w:val="1675"/>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42AEE2" w14:textId="77777777" w:rsidR="000B26E3" w:rsidRPr="005E51FF" w:rsidRDefault="000B26E3" w:rsidP="000B26E3">
            <w:pPr>
              <w:tabs>
                <w:tab w:val="left" w:pos="720"/>
                <w:tab w:val="right" w:pos="9000"/>
              </w:tabs>
              <w:rPr>
                <w:rFonts w:cs="Arial"/>
                <w:b/>
                <w:szCs w:val="22"/>
              </w:rPr>
            </w:pPr>
            <w:r w:rsidRPr="005E51FF">
              <w:rPr>
                <w:rFonts w:cs="Arial"/>
                <w:b/>
                <w:szCs w:val="22"/>
              </w:rPr>
              <w:t>Non-standard capitalization (typography)</w:t>
            </w:r>
          </w:p>
          <w:p w14:paraId="433BE5D9" w14:textId="77777777" w:rsidR="000B26E3" w:rsidRPr="005E51FF" w:rsidRDefault="000B26E3" w:rsidP="000B26E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r w:rsidRPr="005E51FF">
              <w:rPr>
                <w:rFonts w:cs="Arial"/>
                <w:szCs w:val="22"/>
              </w:rPr>
              <w:t xml:space="preserve">Extract 13:  </w:t>
            </w:r>
            <w:r w:rsidRPr="005E51FF">
              <w:rPr>
                <w:rFonts w:cs="Arial"/>
                <w:i/>
                <w:szCs w:val="22"/>
              </w:rPr>
              <w:t xml:space="preserve">STACK IT; </w:t>
            </w:r>
          </w:p>
          <w:p w14:paraId="6BED9630" w14:textId="77777777" w:rsidR="000B26E3" w:rsidRPr="005E51FF" w:rsidRDefault="000B26E3" w:rsidP="000B26E3">
            <w:pPr>
              <w:pStyle w:val="FreeFormAA"/>
              <w:tabs>
                <w:tab w:val="left" w:pos="720"/>
                <w:tab w:val="right" w:pos="9000"/>
              </w:tabs>
              <w:rPr>
                <w:rFonts w:eastAsia="Times New Roman" w:cs="Arial"/>
                <w:i/>
                <w:color w:val="auto"/>
                <w:szCs w:val="22"/>
              </w:rPr>
            </w:pPr>
            <w:r w:rsidRPr="005E51FF">
              <w:rPr>
                <w:rFonts w:eastAsia="Times New Roman" w:cs="Arial"/>
                <w:i/>
                <w:color w:val="auto"/>
                <w:szCs w:val="22"/>
              </w:rPr>
              <w:t xml:space="preserve">RIB IT!; SURF IT!; WING IT! </w:t>
            </w:r>
          </w:p>
          <w:p w14:paraId="14A79FE8" w14:textId="77777777" w:rsidR="000B26E3" w:rsidRPr="005E51FF" w:rsidRDefault="000B26E3" w:rsidP="000B26E3">
            <w:pPr>
              <w:pStyle w:val="FreeFormAA"/>
              <w:tabs>
                <w:tab w:val="left" w:pos="720"/>
                <w:tab w:val="right" w:pos="9000"/>
              </w:tabs>
              <w:rPr>
                <w:rFonts w:eastAsia="Times New Roman" w:cs="Arial"/>
                <w:color w:val="auto"/>
                <w:szCs w:val="22"/>
              </w:rPr>
            </w:pPr>
          </w:p>
          <w:p w14:paraId="7DAE537B" w14:textId="77777777" w:rsidR="000B26E3" w:rsidRPr="005E51FF" w:rsidRDefault="000B26E3" w:rsidP="007B5D8F">
            <w:pPr>
              <w:pStyle w:val="FreeFormAA"/>
              <w:tabs>
                <w:tab w:val="left" w:pos="720"/>
                <w:tab w:val="right" w:pos="9000"/>
              </w:tabs>
              <w:rPr>
                <w:rFonts w:eastAsia="Times New Roman" w:cs="Arial"/>
                <w:color w:val="auto"/>
                <w:szCs w:val="22"/>
              </w:rPr>
            </w:pPr>
            <w:r w:rsidRPr="005E51FF">
              <w:rPr>
                <w:rFonts w:cs="Arial"/>
                <w:color w:val="000000"/>
                <w:szCs w:val="22"/>
              </w:rPr>
              <w:t>Extract. 12</w:t>
            </w:r>
            <w:r w:rsidRPr="005E51FF">
              <w:rPr>
                <w:rFonts w:cs="Arial"/>
                <w:i/>
                <w:color w:val="000000"/>
                <w:szCs w:val="22"/>
              </w:rPr>
              <w:t xml:space="preserve">: </w:t>
            </w:r>
            <w:r w:rsidRPr="005E51FF">
              <w:rPr>
                <w:rFonts w:eastAsia="Times New Roman" w:cs="Arial"/>
                <w:i/>
                <w:color w:val="auto"/>
                <w:szCs w:val="22"/>
              </w:rPr>
              <w:t>#MEETMEATEAT Platter</w:t>
            </w:r>
            <w:r w:rsidRPr="005E51FF">
              <w:rPr>
                <w:rFonts w:eastAsia="Times New Roman" w:cs="Arial"/>
                <w:color w:val="auto"/>
                <w:szCs w:val="22"/>
              </w:rPr>
              <w:t xml:space="preserve"> </w:t>
            </w:r>
          </w:p>
          <w:p w14:paraId="23C58B79" w14:textId="77777777" w:rsidR="000B26E3" w:rsidRPr="005E51FF" w:rsidRDefault="000B26E3" w:rsidP="000B26E3">
            <w:pPr>
              <w:pStyle w:val="FreeFormAA"/>
              <w:tabs>
                <w:tab w:val="left" w:pos="720"/>
                <w:tab w:val="right" w:pos="9000"/>
              </w:tabs>
              <w:rPr>
                <w:rFonts w:eastAsia="Times New Roman" w:cs="Arial"/>
                <w:color w:val="auto"/>
                <w:szCs w:val="22"/>
              </w:rPr>
            </w:pPr>
          </w:p>
          <w:p w14:paraId="6C84691C" w14:textId="77777777" w:rsidR="000B26E3" w:rsidRPr="005E51FF" w:rsidRDefault="000B26E3" w:rsidP="000B26E3">
            <w:pPr>
              <w:tabs>
                <w:tab w:val="left" w:pos="720"/>
                <w:tab w:val="left" w:pos="2260"/>
                <w:tab w:val="right" w:pos="9000"/>
              </w:tabs>
              <w:rPr>
                <w:rFonts w:cs="Arial"/>
                <w:b/>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91C5F2"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Creates rebellious, playful tone</w:t>
            </w:r>
          </w:p>
          <w:p w14:paraId="4D63A1B7" w14:textId="77777777" w:rsidR="000B26E3" w:rsidRDefault="000B26E3" w:rsidP="000B26E3">
            <w:pPr>
              <w:pStyle w:val="BodyB"/>
              <w:tabs>
                <w:tab w:val="left" w:pos="720"/>
                <w:tab w:val="right" w:pos="9000"/>
              </w:tabs>
              <w:rPr>
                <w:rFonts w:ascii="Arial" w:hAnsi="Arial" w:cs="Arial"/>
                <w:sz w:val="22"/>
                <w:szCs w:val="22"/>
              </w:rPr>
            </w:pPr>
          </w:p>
          <w:p w14:paraId="6CB0F5F7" w14:textId="2D55E957" w:rsidR="007B5D8F" w:rsidRDefault="007B5D8F" w:rsidP="000B26E3">
            <w:pPr>
              <w:pStyle w:val="BodyB"/>
              <w:tabs>
                <w:tab w:val="left" w:pos="720"/>
                <w:tab w:val="right" w:pos="9000"/>
              </w:tabs>
              <w:rPr>
                <w:rFonts w:ascii="Arial" w:hAnsi="Arial" w:cs="Arial"/>
                <w:sz w:val="22"/>
                <w:szCs w:val="22"/>
              </w:rPr>
            </w:pPr>
          </w:p>
          <w:p w14:paraId="56AFB23E" w14:textId="77777777" w:rsidR="007B5D8F" w:rsidRDefault="007B5D8F" w:rsidP="000B26E3">
            <w:pPr>
              <w:pStyle w:val="BodyB"/>
              <w:tabs>
                <w:tab w:val="left" w:pos="720"/>
                <w:tab w:val="right" w:pos="9000"/>
              </w:tabs>
              <w:rPr>
                <w:rFonts w:ascii="Arial" w:hAnsi="Arial" w:cs="Arial"/>
                <w:sz w:val="22"/>
                <w:szCs w:val="22"/>
              </w:rPr>
            </w:pPr>
          </w:p>
          <w:p w14:paraId="2DB81077" w14:textId="77777777" w:rsidR="007B5D8F" w:rsidRPr="005E51FF" w:rsidRDefault="007B5D8F" w:rsidP="000B26E3">
            <w:pPr>
              <w:pStyle w:val="BodyB"/>
              <w:tabs>
                <w:tab w:val="left" w:pos="720"/>
                <w:tab w:val="right" w:pos="9000"/>
              </w:tabs>
              <w:rPr>
                <w:rFonts w:ascii="Arial" w:hAnsi="Arial" w:cs="Arial"/>
                <w:sz w:val="22"/>
                <w:szCs w:val="22"/>
              </w:rPr>
            </w:pPr>
          </w:p>
          <w:p w14:paraId="023FCA4B"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Reference to social media and linguistic freedom to break rules of Standard English</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40466F" w14:textId="77777777" w:rsidR="000B26E3" w:rsidRPr="005E51FF" w:rsidRDefault="000B26E3" w:rsidP="000B26E3">
            <w:pPr>
              <w:pStyle w:val="BodyB"/>
              <w:tabs>
                <w:tab w:val="left" w:pos="720"/>
                <w:tab w:val="right" w:pos="9000"/>
              </w:tabs>
              <w:rPr>
                <w:rFonts w:ascii="Arial" w:hAnsi="Arial" w:cs="Arial"/>
                <w:sz w:val="22"/>
                <w:szCs w:val="22"/>
              </w:rPr>
            </w:pPr>
          </w:p>
        </w:tc>
      </w:tr>
      <w:tr w:rsidR="000B26E3" w:rsidRPr="005E51FF" w14:paraId="14271A51" w14:textId="77777777" w:rsidTr="00394779">
        <w:trPr>
          <w:cantSplit/>
          <w:trHeight w:val="1960"/>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535610" w14:textId="77777777" w:rsidR="000B26E3" w:rsidRPr="005E51FF" w:rsidRDefault="000B26E3" w:rsidP="000B26E3">
            <w:pPr>
              <w:pStyle w:val="FreeFormAA"/>
              <w:tabs>
                <w:tab w:val="left" w:pos="720"/>
                <w:tab w:val="right" w:pos="9000"/>
              </w:tabs>
              <w:rPr>
                <w:rFonts w:cs="Arial"/>
                <w:b/>
                <w:color w:val="000000"/>
                <w:szCs w:val="22"/>
              </w:rPr>
            </w:pPr>
            <w:r w:rsidRPr="005E51FF">
              <w:rPr>
                <w:rFonts w:cs="Arial"/>
                <w:b/>
                <w:color w:val="000000"/>
                <w:szCs w:val="22"/>
              </w:rPr>
              <w:t>Cliché:</w:t>
            </w:r>
          </w:p>
          <w:p w14:paraId="4D197842" w14:textId="77777777" w:rsidR="000B26E3" w:rsidRPr="005E51FF" w:rsidRDefault="000B26E3" w:rsidP="000B26E3">
            <w:pPr>
              <w:pStyle w:val="FreeFormAA"/>
              <w:tabs>
                <w:tab w:val="left" w:pos="720"/>
                <w:tab w:val="right" w:pos="9000"/>
              </w:tabs>
              <w:rPr>
                <w:rFonts w:cs="Arial"/>
                <w:color w:val="000000"/>
                <w:szCs w:val="22"/>
              </w:rPr>
            </w:pPr>
          </w:p>
          <w:p w14:paraId="65274AA6" w14:textId="77777777" w:rsidR="000B26E3" w:rsidRPr="005E51FF" w:rsidRDefault="000B26E3" w:rsidP="000B26E3">
            <w:pPr>
              <w:pStyle w:val="FreeFormAA"/>
              <w:tabs>
                <w:tab w:val="left" w:pos="720"/>
                <w:tab w:val="right" w:pos="9000"/>
              </w:tabs>
              <w:rPr>
                <w:rFonts w:cs="Arial"/>
                <w:color w:val="000000"/>
                <w:szCs w:val="22"/>
              </w:rPr>
            </w:pPr>
            <w:r w:rsidRPr="005E51FF">
              <w:rPr>
                <w:rFonts w:cs="Arial"/>
                <w:color w:val="000000"/>
                <w:szCs w:val="22"/>
              </w:rPr>
              <w:t xml:space="preserve">Extract 13: </w:t>
            </w:r>
            <w:r w:rsidRPr="005E51FF">
              <w:rPr>
                <w:rFonts w:cs="Arial"/>
                <w:i/>
                <w:color w:val="000000"/>
                <w:szCs w:val="22"/>
              </w:rPr>
              <w:t>WING IT!</w:t>
            </w:r>
          </w:p>
          <w:p w14:paraId="2F67B7DE" w14:textId="77777777" w:rsidR="000B26E3" w:rsidRPr="005E51FF" w:rsidRDefault="000B26E3" w:rsidP="000B26E3">
            <w:pPr>
              <w:pStyle w:val="FreeFormAA"/>
              <w:tabs>
                <w:tab w:val="left" w:pos="720"/>
                <w:tab w:val="right" w:pos="9000"/>
              </w:tabs>
              <w:rPr>
                <w:rFonts w:cs="Arial"/>
                <w:color w:val="000000"/>
                <w:szCs w:val="22"/>
              </w:rPr>
            </w:pPr>
          </w:p>
          <w:p w14:paraId="39059943" w14:textId="77777777" w:rsidR="000B26E3" w:rsidRPr="005E51FF" w:rsidRDefault="000B26E3" w:rsidP="000B26E3">
            <w:pPr>
              <w:pStyle w:val="FreeFormAA"/>
              <w:tabs>
                <w:tab w:val="left" w:pos="720"/>
                <w:tab w:val="right" w:pos="9000"/>
              </w:tabs>
              <w:rPr>
                <w:rFonts w:cs="Arial"/>
                <w:color w:val="000000"/>
                <w:szCs w:val="22"/>
              </w:rPr>
            </w:pPr>
          </w:p>
          <w:p w14:paraId="26D58279" w14:textId="77777777" w:rsidR="000B26E3" w:rsidRPr="005E51FF" w:rsidRDefault="000B26E3" w:rsidP="000B26E3">
            <w:pPr>
              <w:pStyle w:val="FreeFormAA"/>
              <w:tabs>
                <w:tab w:val="left" w:pos="720"/>
                <w:tab w:val="right" w:pos="9000"/>
              </w:tabs>
              <w:rPr>
                <w:rFonts w:cs="Arial"/>
                <w:color w:val="000000"/>
                <w:szCs w:val="22"/>
              </w:rPr>
            </w:pPr>
          </w:p>
          <w:p w14:paraId="00E562A5" w14:textId="77777777" w:rsidR="000B26E3" w:rsidRPr="005E51FF" w:rsidRDefault="000B26E3" w:rsidP="000B26E3">
            <w:pPr>
              <w:pStyle w:val="FreeFormAA"/>
              <w:tabs>
                <w:tab w:val="left" w:pos="720"/>
                <w:tab w:val="right" w:pos="9000"/>
              </w:tabs>
              <w:rPr>
                <w:rFonts w:cs="Arial"/>
                <w:color w:val="000000"/>
                <w:szCs w:val="22"/>
              </w:rP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061101" w14:textId="77777777" w:rsidR="000B26E3" w:rsidRPr="005E51FF" w:rsidRDefault="000B26E3" w:rsidP="000B26E3">
            <w:pPr>
              <w:pStyle w:val="BodyB"/>
              <w:tabs>
                <w:tab w:val="left" w:pos="720"/>
                <w:tab w:val="right" w:pos="9000"/>
              </w:tabs>
              <w:rPr>
                <w:rFonts w:ascii="Arial" w:hAnsi="Arial" w:cs="Arial"/>
                <w:sz w:val="22"/>
                <w:szCs w:val="22"/>
              </w:rPr>
            </w:pPr>
          </w:p>
          <w:p w14:paraId="32C754FE" w14:textId="77777777" w:rsidR="000B26E3" w:rsidRPr="005E51FF" w:rsidRDefault="000B26E3" w:rsidP="000B26E3">
            <w:pPr>
              <w:pStyle w:val="BodyB"/>
              <w:tabs>
                <w:tab w:val="left" w:pos="720"/>
                <w:tab w:val="right" w:pos="9000"/>
              </w:tabs>
              <w:rPr>
                <w:rFonts w:ascii="Arial" w:hAnsi="Arial" w:cs="Arial"/>
                <w:sz w:val="22"/>
                <w:szCs w:val="22"/>
              </w:rPr>
            </w:pPr>
          </w:p>
          <w:p w14:paraId="24145C6E" w14:textId="77777777" w:rsidR="000B26E3" w:rsidRPr="005E51FF" w:rsidRDefault="000B26E3" w:rsidP="000B26E3">
            <w:pPr>
              <w:pStyle w:val="BodyB"/>
              <w:tabs>
                <w:tab w:val="left" w:pos="720"/>
                <w:tab w:val="right" w:pos="9000"/>
              </w:tabs>
              <w:rPr>
                <w:rFonts w:ascii="Arial" w:hAnsi="Arial" w:cs="Arial"/>
                <w:sz w:val="22"/>
                <w:szCs w:val="22"/>
              </w:rPr>
            </w:pPr>
            <w:r w:rsidRPr="005E51FF">
              <w:rPr>
                <w:rFonts w:ascii="Arial" w:hAnsi="Arial" w:cs="Arial"/>
                <w:sz w:val="22"/>
                <w:szCs w:val="22"/>
              </w:rPr>
              <w:t xml:space="preserve">Humorous as meaning of idiom/cliché here is changed and ‘Wing’ has a double meaning (here referencing chicken wings) </w:t>
            </w:r>
          </w:p>
          <w:p w14:paraId="3C2ABEBA" w14:textId="77777777" w:rsidR="000B26E3" w:rsidRPr="005E51FF" w:rsidRDefault="000B26E3" w:rsidP="000B26E3">
            <w:pPr>
              <w:pStyle w:val="BodyB"/>
              <w:tabs>
                <w:tab w:val="left" w:pos="720"/>
                <w:tab w:val="right" w:pos="9000"/>
              </w:tabs>
              <w:rPr>
                <w:rFonts w:ascii="Arial" w:hAnsi="Arial" w:cs="Arial"/>
                <w:sz w:val="22"/>
                <w:szCs w:val="22"/>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E3CC72" w14:textId="77777777" w:rsidR="000B26E3" w:rsidRPr="005E51FF" w:rsidRDefault="000B26E3" w:rsidP="000B26E3">
            <w:pPr>
              <w:pStyle w:val="BodyB"/>
              <w:tabs>
                <w:tab w:val="left" w:pos="720"/>
                <w:tab w:val="right" w:pos="9000"/>
              </w:tabs>
              <w:rPr>
                <w:rFonts w:ascii="Arial" w:hAnsi="Arial" w:cs="Arial"/>
                <w:sz w:val="22"/>
                <w:szCs w:val="22"/>
              </w:rPr>
            </w:pPr>
          </w:p>
        </w:tc>
      </w:tr>
    </w:tbl>
    <w:p w14:paraId="3B29544B" w14:textId="77777777" w:rsidR="000B26E3" w:rsidRPr="005E51FF" w:rsidRDefault="000B26E3" w:rsidP="000B26E3">
      <w:pPr>
        <w:pStyle w:val="FreeForm"/>
        <w:tabs>
          <w:tab w:val="left" w:pos="720"/>
          <w:tab w:val="right" w:pos="9000"/>
        </w:tabs>
        <w:rPr>
          <w:rFonts w:ascii="Arial" w:hAnsi="Arial" w:cs="Arial"/>
          <w:sz w:val="22"/>
          <w:szCs w:val="22"/>
          <w:lang w:val="en-US"/>
        </w:rPr>
      </w:pPr>
    </w:p>
    <w:p w14:paraId="3B9383EF" w14:textId="5058BF1B" w:rsidR="000B26E3" w:rsidRPr="005E51FF" w:rsidRDefault="00394779" w:rsidP="000B26E3">
      <w:pPr>
        <w:pStyle w:val="FreeFormB"/>
        <w:tabs>
          <w:tab w:val="left" w:pos="720"/>
          <w:tab w:val="right" w:pos="9000"/>
        </w:tabs>
        <w:rPr>
          <w:rFonts w:ascii="Arial" w:hAnsi="Arial" w:cs="Arial"/>
          <w:b/>
          <w:sz w:val="22"/>
          <w:szCs w:val="22"/>
          <w:lang w:val="en-US"/>
        </w:rPr>
      </w:pPr>
      <w:r w:rsidRPr="005E51FF">
        <w:rPr>
          <w:rFonts w:ascii="Arial" w:hAnsi="Arial" w:cs="Arial"/>
          <w:b/>
          <w:sz w:val="22"/>
          <w:szCs w:val="22"/>
          <w:lang w:val="en-US"/>
        </w:rPr>
        <w:tab/>
      </w:r>
      <w:r w:rsidRPr="005E51FF">
        <w:rPr>
          <w:rFonts w:ascii="Arial" w:hAnsi="Arial" w:cs="Arial"/>
          <w:b/>
          <w:sz w:val="22"/>
          <w:szCs w:val="22"/>
          <w:lang w:val="en-US"/>
        </w:rPr>
        <w:tab/>
      </w:r>
      <w:r w:rsidR="000B26E3" w:rsidRPr="005E51FF">
        <w:rPr>
          <w:rFonts w:ascii="Arial" w:hAnsi="Arial" w:cs="Arial"/>
          <w:b/>
          <w:sz w:val="22"/>
          <w:szCs w:val="22"/>
          <w:lang w:val="en-US"/>
        </w:rPr>
        <w:t>The list above is not exhaustive. Other valid responses should be awarded.</w:t>
      </w:r>
    </w:p>
    <w:p w14:paraId="0A4AD86E" w14:textId="77777777" w:rsidR="00394779" w:rsidRPr="005E51FF" w:rsidRDefault="00394779" w:rsidP="000B26E3">
      <w:pPr>
        <w:pStyle w:val="FreeFormB"/>
        <w:tabs>
          <w:tab w:val="left" w:pos="720"/>
          <w:tab w:val="left" w:pos="1345"/>
          <w:tab w:val="right" w:pos="9000"/>
        </w:tabs>
        <w:rPr>
          <w:rFonts w:ascii="Arial" w:hAnsi="Arial" w:cs="Arial"/>
          <w:sz w:val="22"/>
          <w:szCs w:val="22"/>
          <w:lang w:val="en-US"/>
        </w:rPr>
      </w:pPr>
      <w:r w:rsidRPr="005E51FF">
        <w:rPr>
          <w:rFonts w:ascii="Arial" w:hAnsi="Arial" w:cs="Arial"/>
          <w:sz w:val="22"/>
          <w:szCs w:val="22"/>
          <w:lang w:val="en-US"/>
        </w:rPr>
        <w:br w:type="page"/>
      </w:r>
    </w:p>
    <w:p w14:paraId="24D7D0A4" w14:textId="12005219" w:rsidR="000B26E3" w:rsidRPr="005E51FF" w:rsidRDefault="00130D33" w:rsidP="00130D33">
      <w:pPr>
        <w:pStyle w:val="FreeFormB"/>
        <w:tabs>
          <w:tab w:val="left" w:pos="720"/>
          <w:tab w:val="left" w:pos="1345"/>
          <w:tab w:val="right" w:pos="9000"/>
        </w:tabs>
        <w:ind w:left="1345" w:hanging="1345"/>
        <w:rPr>
          <w:rFonts w:ascii="Arial" w:hAnsi="Arial" w:cs="Arial"/>
          <w:b/>
          <w:sz w:val="22"/>
          <w:szCs w:val="22"/>
          <w:lang w:val="en-US"/>
        </w:rPr>
      </w:pPr>
      <w:r w:rsidRPr="005E51FF">
        <w:rPr>
          <w:rFonts w:ascii="Arial" w:hAnsi="Arial" w:cs="Arial"/>
          <w:b/>
          <w:sz w:val="22"/>
          <w:szCs w:val="22"/>
          <w:lang w:val="en-US"/>
        </w:rPr>
        <w:tab/>
      </w:r>
      <w:r w:rsidR="000B26E3" w:rsidRPr="005E51FF">
        <w:rPr>
          <w:rFonts w:ascii="Arial" w:hAnsi="Arial" w:cs="Arial"/>
          <w:b/>
          <w:sz w:val="22"/>
          <w:szCs w:val="22"/>
          <w:lang w:val="en-US"/>
        </w:rPr>
        <w:t xml:space="preserve">(c) </w:t>
      </w:r>
      <w:r w:rsidRPr="005E51FF">
        <w:rPr>
          <w:rFonts w:ascii="Arial" w:hAnsi="Arial" w:cs="Arial"/>
          <w:b/>
          <w:sz w:val="22"/>
          <w:szCs w:val="22"/>
          <w:lang w:val="en-US"/>
        </w:rPr>
        <w:tab/>
      </w:r>
      <w:r w:rsidR="000B26E3" w:rsidRPr="005E51FF">
        <w:rPr>
          <w:rFonts w:ascii="Arial" w:hAnsi="Arial" w:cs="Arial"/>
          <w:sz w:val="22"/>
          <w:szCs w:val="22"/>
          <w:lang w:val="en-US"/>
        </w:rPr>
        <w:t xml:space="preserve">Identify </w:t>
      </w:r>
      <w:r w:rsidR="000B26E3" w:rsidRPr="005E51FF">
        <w:rPr>
          <w:rFonts w:ascii="Arial" w:hAnsi="Arial" w:cs="Arial"/>
          <w:b/>
          <w:sz w:val="22"/>
          <w:szCs w:val="22"/>
          <w:lang w:val="en-US"/>
        </w:rPr>
        <w:t>four</w:t>
      </w:r>
      <w:r w:rsidR="000B26E3" w:rsidRPr="005E51FF">
        <w:rPr>
          <w:rFonts w:ascii="Arial" w:hAnsi="Arial" w:cs="Arial"/>
          <w:sz w:val="22"/>
          <w:szCs w:val="22"/>
          <w:lang w:val="en-US"/>
        </w:rPr>
        <w:t xml:space="preserve"> different grammatical structures used in the extracts. Write down the examples you have selected. Describe each one using accurate terminology and briefly explain the effects created in each case.</w:t>
      </w:r>
      <w:r w:rsidRPr="005E51FF">
        <w:rPr>
          <w:rFonts w:ascii="Arial" w:hAnsi="Arial" w:cs="Arial"/>
          <w:sz w:val="22"/>
          <w:szCs w:val="22"/>
          <w:lang w:val="en-US"/>
        </w:rPr>
        <w:tab/>
      </w:r>
      <w:r w:rsidR="000B26E3" w:rsidRPr="005E51FF">
        <w:rPr>
          <w:rFonts w:ascii="Arial" w:hAnsi="Arial" w:cs="Arial"/>
          <w:b/>
          <w:sz w:val="22"/>
          <w:szCs w:val="22"/>
          <w:lang w:val="en-US"/>
        </w:rPr>
        <w:t>[8]</w:t>
      </w:r>
    </w:p>
    <w:p w14:paraId="066BEE49" w14:textId="77777777" w:rsidR="000B26E3" w:rsidRPr="005E51FF" w:rsidRDefault="000B26E3" w:rsidP="000B26E3">
      <w:pPr>
        <w:pStyle w:val="FreeFormB"/>
        <w:tabs>
          <w:tab w:val="left" w:pos="720"/>
          <w:tab w:val="right" w:pos="9000"/>
        </w:tabs>
        <w:rPr>
          <w:rFonts w:ascii="Arial" w:hAnsi="Arial" w:cs="Arial"/>
          <w:sz w:val="22"/>
          <w:szCs w:val="22"/>
          <w:lang w:val="en-US"/>
        </w:rPr>
      </w:pPr>
    </w:p>
    <w:p w14:paraId="75A11DAA" w14:textId="77777777" w:rsidR="000B26E3" w:rsidRPr="005E51FF" w:rsidRDefault="000B26E3" w:rsidP="00130D33">
      <w:pPr>
        <w:pStyle w:val="FreeFormB"/>
        <w:tabs>
          <w:tab w:val="left" w:pos="720"/>
          <w:tab w:val="right" w:pos="9000"/>
        </w:tabs>
        <w:ind w:left="1345"/>
        <w:rPr>
          <w:rFonts w:ascii="Arial" w:hAnsi="Arial" w:cs="Arial"/>
          <w:sz w:val="22"/>
          <w:szCs w:val="22"/>
          <w:lang w:val="en-US"/>
        </w:rPr>
      </w:pPr>
      <w:r w:rsidRPr="005E51FF">
        <w:rPr>
          <w:rFonts w:ascii="Arial" w:hAnsi="Arial" w:cs="Arial"/>
          <w:sz w:val="22"/>
          <w:szCs w:val="22"/>
          <w:lang w:val="en-US"/>
        </w:rPr>
        <w:t xml:space="preserve">Points must be linked to grammatical structure, and examples must be cited from the corpus of data provided. </w:t>
      </w:r>
    </w:p>
    <w:p w14:paraId="6C313E5F" w14:textId="77777777" w:rsidR="00130D33" w:rsidRPr="005E51FF" w:rsidRDefault="00130D33" w:rsidP="00130D33">
      <w:pPr>
        <w:pStyle w:val="FreeFormB"/>
        <w:tabs>
          <w:tab w:val="left" w:pos="720"/>
          <w:tab w:val="right" w:pos="9000"/>
        </w:tabs>
        <w:ind w:left="1345"/>
        <w:rPr>
          <w:rFonts w:ascii="Arial" w:hAnsi="Arial" w:cs="Arial"/>
          <w:sz w:val="22"/>
          <w:szCs w:val="22"/>
          <w:lang w:val="en-US"/>
        </w:rPr>
      </w:pPr>
    </w:p>
    <w:tbl>
      <w:tblPr>
        <w:tblW w:w="7650" w:type="dxa"/>
        <w:tblInd w:w="1360" w:type="dxa"/>
        <w:shd w:val="clear" w:color="auto" w:fill="FFFFFF"/>
        <w:tblLayout w:type="fixed"/>
        <w:tblLook w:val="0000" w:firstRow="0" w:lastRow="0" w:firstColumn="0" w:lastColumn="0" w:noHBand="0" w:noVBand="0"/>
      </w:tblPr>
      <w:tblGrid>
        <w:gridCol w:w="2970"/>
        <w:gridCol w:w="2880"/>
        <w:gridCol w:w="1800"/>
      </w:tblGrid>
      <w:tr w:rsidR="00130D33" w:rsidRPr="005E51FF" w14:paraId="5BC968B2" w14:textId="77777777" w:rsidTr="00130D33">
        <w:trPr>
          <w:cantSplit/>
          <w:trHeight w:val="520"/>
          <w:tblHeader/>
        </w:trPr>
        <w:tc>
          <w:tcPr>
            <w:tcW w:w="297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40FBF6F9"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Acceptable answers: terminology</w:t>
            </w:r>
          </w:p>
        </w:tc>
        <w:tc>
          <w:tcPr>
            <w:tcW w:w="288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1D3E7DCF"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Acceptable answers:</w:t>
            </w:r>
          </w:p>
          <w:p w14:paraId="016D2F64"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brief comment</w:t>
            </w:r>
          </w:p>
        </w:tc>
        <w:tc>
          <w:tcPr>
            <w:tcW w:w="18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54BFC3DA"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Unacceptable answers</w:t>
            </w:r>
          </w:p>
        </w:tc>
      </w:tr>
      <w:tr w:rsidR="00130D33" w:rsidRPr="005E51FF" w14:paraId="6DC3A4AF" w14:textId="77777777" w:rsidTr="00130D33">
        <w:trPr>
          <w:cantSplit/>
          <w:trHeight w:val="6640"/>
        </w:trPr>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C26C8C"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Grammatical Patterning</w:t>
            </w:r>
          </w:p>
          <w:p w14:paraId="35CB28AD" w14:textId="77777777" w:rsidR="000B26E3" w:rsidRPr="005E51FF" w:rsidRDefault="000B26E3" w:rsidP="00130D33">
            <w:pPr>
              <w:pStyle w:val="BodyB"/>
              <w:tabs>
                <w:tab w:val="left" w:pos="720"/>
                <w:tab w:val="right" w:pos="9000"/>
              </w:tabs>
              <w:rPr>
                <w:rFonts w:ascii="Arial" w:hAnsi="Arial" w:cs="Arial"/>
                <w:b/>
                <w:sz w:val="22"/>
                <w:szCs w:val="22"/>
              </w:rPr>
            </w:pPr>
          </w:p>
          <w:p w14:paraId="4DE44B50"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Listing of triadic and quadratic structures </w:t>
            </w:r>
          </w:p>
          <w:p w14:paraId="4A2A2D6E" w14:textId="77777777" w:rsidR="000B26E3" w:rsidRPr="005E51FF" w:rsidRDefault="000B26E3" w:rsidP="00130D33">
            <w:pPr>
              <w:pStyle w:val="BodyB"/>
              <w:tabs>
                <w:tab w:val="left" w:pos="720"/>
                <w:tab w:val="right" w:pos="9000"/>
              </w:tabs>
              <w:rPr>
                <w:rFonts w:ascii="Arial" w:hAnsi="Arial" w:cs="Arial"/>
                <w:b/>
                <w:sz w:val="22"/>
                <w:szCs w:val="22"/>
              </w:rPr>
            </w:pPr>
          </w:p>
          <w:p w14:paraId="4F1DA7FB" w14:textId="77777777" w:rsidR="000B26E3" w:rsidRPr="005E51FF" w:rsidRDefault="000B26E3" w:rsidP="00130D33">
            <w:pPr>
              <w:pStyle w:val="BodyB"/>
              <w:tabs>
                <w:tab w:val="left" w:pos="720"/>
                <w:tab w:val="right" w:pos="9000"/>
              </w:tabs>
              <w:rPr>
                <w:rFonts w:ascii="Arial" w:eastAsia="Times New Roman" w:hAnsi="Arial" w:cs="Arial"/>
                <w:i/>
                <w:color w:val="auto"/>
                <w:sz w:val="22"/>
                <w:szCs w:val="22"/>
              </w:rPr>
            </w:pPr>
            <w:r w:rsidRPr="005E51FF">
              <w:rPr>
                <w:rFonts w:ascii="Arial" w:hAnsi="Arial" w:cs="Arial"/>
                <w:sz w:val="22"/>
                <w:szCs w:val="22"/>
              </w:rPr>
              <w:t>Extract 2:</w:t>
            </w:r>
            <w:r w:rsidRPr="005E51FF">
              <w:rPr>
                <w:rFonts w:ascii="Arial" w:eastAsia="Times New Roman" w:hAnsi="Arial" w:cs="Arial"/>
                <w:i/>
                <w:color w:val="auto"/>
                <w:sz w:val="22"/>
                <w:szCs w:val="22"/>
              </w:rPr>
              <w:t xml:space="preserve"> flavour, taste and texture </w:t>
            </w:r>
            <w:r w:rsidRPr="005E51FF">
              <w:rPr>
                <w:rFonts w:ascii="Arial" w:eastAsia="Times New Roman" w:hAnsi="Arial" w:cs="Arial"/>
                <w:b/>
                <w:color w:val="auto"/>
                <w:sz w:val="22"/>
                <w:szCs w:val="22"/>
              </w:rPr>
              <w:t>(triadic structure)</w:t>
            </w:r>
          </w:p>
          <w:p w14:paraId="3FC22BEA" w14:textId="77777777" w:rsidR="000B26E3" w:rsidRPr="005E51FF" w:rsidRDefault="000B26E3" w:rsidP="00130D33">
            <w:pPr>
              <w:pStyle w:val="BodyB"/>
              <w:tabs>
                <w:tab w:val="left" w:pos="720"/>
                <w:tab w:val="right" w:pos="9000"/>
              </w:tabs>
              <w:rPr>
                <w:rFonts w:ascii="Arial" w:eastAsia="Times New Roman" w:hAnsi="Arial" w:cs="Arial"/>
                <w:color w:val="auto"/>
                <w:sz w:val="22"/>
                <w:szCs w:val="22"/>
              </w:rPr>
            </w:pPr>
          </w:p>
          <w:p w14:paraId="171B80C9" w14:textId="77777777" w:rsidR="000B26E3" w:rsidRPr="005E51FF" w:rsidRDefault="000B26E3" w:rsidP="00130D33">
            <w:pPr>
              <w:pStyle w:val="BodyB"/>
              <w:tabs>
                <w:tab w:val="left" w:pos="720"/>
                <w:tab w:val="right" w:pos="9000"/>
              </w:tabs>
              <w:rPr>
                <w:rFonts w:ascii="Arial" w:eastAsia="Times New Roman" w:hAnsi="Arial" w:cs="Arial"/>
                <w:color w:val="auto"/>
                <w:sz w:val="22"/>
                <w:szCs w:val="22"/>
              </w:rPr>
            </w:pPr>
            <w:r w:rsidRPr="005E51FF">
              <w:rPr>
                <w:rFonts w:ascii="Arial" w:eastAsia="Times New Roman" w:hAnsi="Arial" w:cs="Arial"/>
                <w:color w:val="auto"/>
                <w:sz w:val="22"/>
                <w:szCs w:val="22"/>
              </w:rPr>
              <w:t xml:space="preserve">Extract 8: </w:t>
            </w:r>
            <w:r w:rsidRPr="005E51FF">
              <w:rPr>
                <w:rFonts w:ascii="Arial" w:eastAsia="Times New Roman" w:hAnsi="Arial" w:cs="Arial"/>
                <w:i/>
                <w:color w:val="auto"/>
                <w:sz w:val="22"/>
                <w:szCs w:val="22"/>
              </w:rPr>
              <w:t xml:space="preserve">for a scrumptious, lighter and healthy choice </w:t>
            </w:r>
            <w:r w:rsidRPr="005E51FF">
              <w:rPr>
                <w:rFonts w:ascii="Arial" w:eastAsia="Times New Roman" w:hAnsi="Arial" w:cs="Arial"/>
                <w:b/>
                <w:i/>
                <w:color w:val="auto"/>
                <w:sz w:val="22"/>
                <w:szCs w:val="22"/>
              </w:rPr>
              <w:t>(triadic structure</w:t>
            </w:r>
            <w:r w:rsidRPr="005E51FF">
              <w:rPr>
                <w:rFonts w:ascii="Arial" w:eastAsia="Times New Roman" w:hAnsi="Arial" w:cs="Arial"/>
                <w:b/>
                <w:color w:val="auto"/>
                <w:sz w:val="22"/>
                <w:szCs w:val="22"/>
              </w:rPr>
              <w:t>)</w:t>
            </w:r>
          </w:p>
          <w:p w14:paraId="15284B28" w14:textId="77777777" w:rsidR="000B26E3" w:rsidRPr="005E51FF" w:rsidRDefault="000B26E3" w:rsidP="00130D33">
            <w:pPr>
              <w:pStyle w:val="BodyB"/>
              <w:tabs>
                <w:tab w:val="left" w:pos="720"/>
                <w:tab w:val="right" w:pos="9000"/>
              </w:tabs>
              <w:rPr>
                <w:rFonts w:ascii="Arial" w:eastAsia="Times New Roman" w:hAnsi="Arial" w:cs="Arial"/>
                <w:color w:val="auto"/>
                <w:sz w:val="22"/>
                <w:szCs w:val="22"/>
              </w:rPr>
            </w:pPr>
          </w:p>
          <w:p w14:paraId="45D7F07C" w14:textId="77777777" w:rsidR="000B26E3" w:rsidRPr="005E51FF" w:rsidRDefault="000B26E3" w:rsidP="00130D33">
            <w:pPr>
              <w:pStyle w:val="BodyB"/>
              <w:tabs>
                <w:tab w:val="left" w:pos="720"/>
                <w:tab w:val="right" w:pos="9000"/>
              </w:tabs>
              <w:rPr>
                <w:rFonts w:ascii="Arial" w:eastAsia="Times New Roman" w:hAnsi="Arial" w:cs="Arial"/>
                <w:b/>
                <w:color w:val="auto"/>
                <w:sz w:val="22"/>
                <w:szCs w:val="22"/>
              </w:rPr>
            </w:pPr>
            <w:r w:rsidRPr="005E51FF">
              <w:rPr>
                <w:rFonts w:ascii="Arial" w:eastAsia="Times New Roman" w:hAnsi="Arial" w:cs="Arial"/>
                <w:color w:val="auto"/>
                <w:sz w:val="22"/>
                <w:szCs w:val="22"/>
              </w:rPr>
              <w:t>Extract 9</w:t>
            </w:r>
            <w:r w:rsidRPr="005E51FF">
              <w:rPr>
                <w:rFonts w:ascii="Arial" w:eastAsia="Times New Roman" w:hAnsi="Arial" w:cs="Arial"/>
                <w:i/>
                <w:color w:val="auto"/>
                <w:sz w:val="22"/>
                <w:szCs w:val="22"/>
              </w:rPr>
              <w:t xml:space="preserve">: It gives a balanced combination of nutrition, flavour, texture and colour </w:t>
            </w:r>
            <w:r w:rsidRPr="005E51FF">
              <w:rPr>
                <w:rFonts w:ascii="Arial" w:eastAsia="Times New Roman" w:hAnsi="Arial" w:cs="Arial"/>
                <w:b/>
                <w:i/>
                <w:color w:val="auto"/>
                <w:sz w:val="22"/>
                <w:szCs w:val="22"/>
              </w:rPr>
              <w:t>(quadratic structure)</w:t>
            </w:r>
          </w:p>
          <w:p w14:paraId="08318C4F" w14:textId="77777777" w:rsidR="000B26E3" w:rsidRPr="005E51FF" w:rsidRDefault="000B26E3" w:rsidP="00130D33">
            <w:pPr>
              <w:pStyle w:val="BodyB"/>
              <w:tabs>
                <w:tab w:val="left" w:pos="720"/>
                <w:tab w:val="right" w:pos="9000"/>
              </w:tabs>
              <w:rPr>
                <w:rFonts w:ascii="Arial" w:hAnsi="Arial" w:cs="Arial"/>
                <w:sz w:val="22"/>
                <w:szCs w:val="22"/>
              </w:rPr>
            </w:pPr>
          </w:p>
          <w:p w14:paraId="6FE05C35" w14:textId="77777777" w:rsidR="000B26E3" w:rsidRPr="005E51FF" w:rsidRDefault="000B26E3" w:rsidP="00130D33">
            <w:pPr>
              <w:pStyle w:val="BodyB"/>
              <w:tabs>
                <w:tab w:val="left" w:pos="720"/>
                <w:tab w:val="right" w:pos="9000"/>
              </w:tabs>
              <w:rPr>
                <w:rFonts w:ascii="Arial" w:hAnsi="Arial" w:cs="Arial"/>
                <w:sz w:val="22"/>
                <w:szCs w:val="22"/>
              </w:rPr>
            </w:pPr>
          </w:p>
          <w:p w14:paraId="0D3E4F39"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Listing/patterning</w:t>
            </w:r>
          </w:p>
          <w:p w14:paraId="2A71FBD3" w14:textId="77777777" w:rsidR="000B26E3" w:rsidRPr="005E51FF" w:rsidRDefault="000B26E3" w:rsidP="00130D33">
            <w:pPr>
              <w:pStyle w:val="BodyB"/>
              <w:tabs>
                <w:tab w:val="left" w:pos="720"/>
                <w:tab w:val="right" w:pos="9000"/>
              </w:tabs>
              <w:rPr>
                <w:rFonts w:ascii="Arial" w:hAnsi="Arial" w:cs="Arial"/>
                <w:b/>
                <w:sz w:val="22"/>
                <w:szCs w:val="22"/>
              </w:rPr>
            </w:pPr>
          </w:p>
          <w:p w14:paraId="71D69761"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Syndetic/asyndetic listing of ingredients:</w:t>
            </w:r>
          </w:p>
          <w:p w14:paraId="507A5A40"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szCs w:val="22"/>
              </w:rPr>
            </w:pPr>
          </w:p>
          <w:p w14:paraId="00E52664"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szCs w:val="22"/>
              </w:rPr>
            </w:pPr>
            <w:r w:rsidRPr="005E51FF">
              <w:rPr>
                <w:rFonts w:cs="Arial"/>
                <w:szCs w:val="22"/>
              </w:rPr>
              <w:t>Extract 11: c</w:t>
            </w:r>
            <w:r w:rsidRPr="005E51FF">
              <w:rPr>
                <w:rFonts w:cs="Arial"/>
                <w:i/>
                <w:szCs w:val="22"/>
              </w:rPr>
              <w:t>arrot, beetroot, quinoa, cherry tomato, dates, parsley, mint - kale, shiitake mushroom, sesame dressing</w:t>
            </w:r>
            <w:r w:rsidRPr="005E51FF">
              <w:rPr>
                <w:rFonts w:cs="Arial"/>
                <w:szCs w:val="22"/>
              </w:rPr>
              <w:t xml:space="preserve"> </w:t>
            </w:r>
            <w:r w:rsidRPr="005E51FF">
              <w:rPr>
                <w:rFonts w:cs="Arial"/>
                <w:i/>
                <w:szCs w:val="22"/>
              </w:rPr>
              <w:t>(</w:t>
            </w:r>
            <w:r w:rsidRPr="005E51FF">
              <w:rPr>
                <w:rFonts w:cs="Arial"/>
                <w:b/>
                <w:i/>
                <w:szCs w:val="22"/>
              </w:rPr>
              <w:t>asyndetic listing of nouns/noun phrases)</w:t>
            </w:r>
          </w:p>
          <w:p w14:paraId="71FE7556"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szCs w:val="22"/>
              </w:rPr>
            </w:pPr>
          </w:p>
          <w:p w14:paraId="49E8481F"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r w:rsidRPr="005E51FF">
              <w:rPr>
                <w:rFonts w:cs="Arial"/>
                <w:szCs w:val="22"/>
              </w:rPr>
              <w:t xml:space="preserve">Extract 12: </w:t>
            </w:r>
            <w:r w:rsidRPr="005E51FF">
              <w:rPr>
                <w:rFonts w:cs="Arial"/>
                <w:i/>
                <w:szCs w:val="22"/>
              </w:rPr>
              <w:t>big, fat buffalo wings, full rack of ribs, pulled pork, 4 sliders, full BBQ chicken, sliced brisket, slaw and your choice of 8 of our sides.</w:t>
            </w:r>
            <w:r w:rsidRPr="005E51FF">
              <w:rPr>
                <w:rFonts w:cs="Arial"/>
                <w:szCs w:val="22"/>
              </w:rPr>
              <w:t xml:space="preserve"> </w:t>
            </w:r>
            <w:r w:rsidRPr="005E51FF">
              <w:rPr>
                <w:rFonts w:cs="Arial"/>
                <w:b/>
                <w:szCs w:val="22"/>
              </w:rPr>
              <w:t>(syndetic listing of nouns/noun phrases)</w:t>
            </w:r>
          </w:p>
          <w:p w14:paraId="6F23B76F"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p>
          <w:p w14:paraId="484105ED" w14:textId="5DA28A1C" w:rsidR="000B26E3" w:rsidRPr="005E51FF" w:rsidRDefault="007B5D8F"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b/>
                <w:i/>
                <w:szCs w:val="22"/>
              </w:rPr>
            </w:pPr>
            <w:r>
              <w:rPr>
                <w:rFonts w:cs="Arial"/>
                <w:b/>
                <w:i/>
                <w:szCs w:val="22"/>
              </w:rPr>
              <w:t>Grammatical p</w:t>
            </w:r>
            <w:r w:rsidR="000B26E3" w:rsidRPr="005E51FF">
              <w:rPr>
                <w:rFonts w:cs="Arial"/>
                <w:b/>
                <w:i/>
                <w:szCs w:val="22"/>
              </w:rPr>
              <w:t>atterning of simple sentences</w:t>
            </w:r>
          </w:p>
          <w:p w14:paraId="018D1E75"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b/>
                <w:i/>
                <w:szCs w:val="22"/>
              </w:rPr>
            </w:pPr>
          </w:p>
          <w:p w14:paraId="1DD61B50"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r w:rsidRPr="005E51FF">
              <w:rPr>
                <w:rFonts w:cs="Arial"/>
                <w:szCs w:val="22"/>
              </w:rPr>
              <w:t xml:space="preserve">Extract 13: </w:t>
            </w:r>
            <w:r w:rsidRPr="005E51FF">
              <w:rPr>
                <w:rFonts w:cs="Arial"/>
                <w:i/>
                <w:szCs w:val="22"/>
              </w:rPr>
              <w:t>STACK IT</w:t>
            </w:r>
          </w:p>
          <w:p w14:paraId="39E2975E" w14:textId="77777777" w:rsidR="000B26E3" w:rsidRPr="005E51FF" w:rsidRDefault="000B26E3" w:rsidP="00130D33">
            <w:pPr>
              <w:pStyle w:val="FreeFormAA"/>
              <w:tabs>
                <w:tab w:val="left" w:pos="720"/>
                <w:tab w:val="right" w:pos="9000"/>
              </w:tabs>
              <w:rPr>
                <w:rFonts w:eastAsia="Times New Roman" w:cs="Arial"/>
                <w:color w:val="auto"/>
                <w:szCs w:val="22"/>
              </w:rPr>
            </w:pPr>
            <w:r w:rsidRPr="005E51FF">
              <w:rPr>
                <w:rFonts w:eastAsia="Times New Roman" w:cs="Arial"/>
                <w:i/>
                <w:color w:val="auto"/>
                <w:szCs w:val="22"/>
              </w:rPr>
              <w:t>RIB IT!; SURF IT!; WING IT!</w:t>
            </w:r>
            <w:r w:rsidRPr="005E51FF">
              <w:rPr>
                <w:rFonts w:eastAsia="Times New Roman" w:cs="Arial"/>
                <w:color w:val="auto"/>
                <w:szCs w:val="22"/>
              </w:rPr>
              <w:t xml:space="preserve"> </w:t>
            </w:r>
            <w:r w:rsidRPr="005E51FF">
              <w:rPr>
                <w:rFonts w:eastAsia="Times New Roman" w:cs="Arial"/>
                <w:b/>
                <w:color w:val="auto"/>
                <w:szCs w:val="22"/>
              </w:rPr>
              <w:t>(repeated simple imperative sentence structure)</w:t>
            </w:r>
            <w:r w:rsidRPr="005E51FF">
              <w:rPr>
                <w:rFonts w:eastAsia="Times New Roman" w:cs="Arial"/>
                <w:color w:val="auto"/>
                <w:szCs w:val="22"/>
              </w:rPr>
              <w:t xml:space="preserve"> </w:t>
            </w:r>
          </w:p>
          <w:p w14:paraId="44D5C52E" w14:textId="77777777" w:rsidR="000B26E3" w:rsidRPr="005E51FF" w:rsidRDefault="000B26E3" w:rsidP="00130D33">
            <w:pPr>
              <w:pStyle w:val="BodyB"/>
              <w:tabs>
                <w:tab w:val="left" w:pos="720"/>
                <w:tab w:val="right" w:pos="9000"/>
              </w:tabs>
              <w:rPr>
                <w:rFonts w:ascii="Arial" w:hAnsi="Arial" w:cs="Arial"/>
                <w:b/>
                <w:sz w:val="22"/>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FA57A4" w14:textId="77777777" w:rsidR="000B26E3" w:rsidRPr="005E51FF" w:rsidRDefault="000B26E3" w:rsidP="00130D33">
            <w:pPr>
              <w:pStyle w:val="BodyB"/>
              <w:tabs>
                <w:tab w:val="left" w:pos="720"/>
                <w:tab w:val="right" w:pos="9000"/>
              </w:tabs>
              <w:rPr>
                <w:rFonts w:ascii="Arial" w:hAnsi="Arial" w:cs="Arial"/>
                <w:sz w:val="22"/>
                <w:szCs w:val="22"/>
              </w:rPr>
            </w:pPr>
          </w:p>
          <w:p w14:paraId="3A0117EE" w14:textId="77777777" w:rsidR="000B26E3" w:rsidRPr="005E51FF" w:rsidRDefault="000B26E3" w:rsidP="00130D33">
            <w:pPr>
              <w:pStyle w:val="BodyB"/>
              <w:tabs>
                <w:tab w:val="left" w:pos="720"/>
                <w:tab w:val="right" w:pos="9000"/>
              </w:tabs>
              <w:rPr>
                <w:rFonts w:ascii="Arial" w:hAnsi="Arial" w:cs="Arial"/>
                <w:sz w:val="22"/>
                <w:szCs w:val="22"/>
              </w:rPr>
            </w:pPr>
          </w:p>
          <w:p w14:paraId="56FFC7C5" w14:textId="77777777" w:rsidR="000B26E3" w:rsidRPr="005E51FF" w:rsidRDefault="000B26E3" w:rsidP="00130D33">
            <w:pPr>
              <w:pStyle w:val="BodyB"/>
              <w:tabs>
                <w:tab w:val="left" w:pos="720"/>
                <w:tab w:val="right" w:pos="9000"/>
              </w:tabs>
              <w:rPr>
                <w:rFonts w:ascii="Arial" w:hAnsi="Arial" w:cs="Arial"/>
                <w:sz w:val="22"/>
                <w:szCs w:val="22"/>
              </w:rPr>
            </w:pPr>
          </w:p>
          <w:p w14:paraId="2D9FC741" w14:textId="77777777" w:rsidR="000B26E3" w:rsidRPr="005E51FF" w:rsidRDefault="000B26E3" w:rsidP="00130D33">
            <w:pPr>
              <w:pStyle w:val="BodyB"/>
              <w:tabs>
                <w:tab w:val="left" w:pos="720"/>
                <w:tab w:val="right" w:pos="9000"/>
              </w:tabs>
              <w:rPr>
                <w:rFonts w:ascii="Arial" w:hAnsi="Arial" w:cs="Arial"/>
                <w:sz w:val="22"/>
                <w:szCs w:val="22"/>
              </w:rPr>
            </w:pPr>
          </w:p>
          <w:p w14:paraId="65ABD7A9" w14:textId="77777777" w:rsidR="000B26E3" w:rsidRPr="005E51FF" w:rsidRDefault="000B26E3" w:rsidP="00130D33">
            <w:pPr>
              <w:pStyle w:val="BodyB"/>
              <w:tabs>
                <w:tab w:val="left" w:pos="720"/>
                <w:tab w:val="right" w:pos="9000"/>
              </w:tabs>
              <w:rPr>
                <w:rFonts w:ascii="Arial" w:hAnsi="Arial" w:cs="Arial"/>
                <w:sz w:val="22"/>
                <w:szCs w:val="22"/>
              </w:rPr>
            </w:pPr>
          </w:p>
          <w:p w14:paraId="0C7D6070" w14:textId="77777777" w:rsidR="000B26E3" w:rsidRPr="005E51FF" w:rsidRDefault="000B26E3" w:rsidP="00130D33">
            <w:pPr>
              <w:pStyle w:val="BodyB"/>
              <w:tabs>
                <w:tab w:val="left" w:pos="720"/>
                <w:tab w:val="right" w:pos="9000"/>
              </w:tabs>
              <w:rPr>
                <w:rFonts w:ascii="Arial" w:hAnsi="Arial" w:cs="Arial"/>
                <w:sz w:val="22"/>
                <w:szCs w:val="22"/>
              </w:rPr>
            </w:pPr>
          </w:p>
          <w:p w14:paraId="40E96DB2" w14:textId="77777777" w:rsidR="000B26E3" w:rsidRPr="005E51FF" w:rsidRDefault="000B26E3" w:rsidP="00130D33">
            <w:pPr>
              <w:pStyle w:val="BodyB"/>
              <w:tabs>
                <w:tab w:val="left" w:pos="720"/>
                <w:tab w:val="right" w:pos="9000"/>
              </w:tabs>
              <w:rPr>
                <w:rFonts w:ascii="Arial" w:hAnsi="Arial" w:cs="Arial"/>
                <w:sz w:val="22"/>
                <w:szCs w:val="22"/>
              </w:rPr>
            </w:pPr>
          </w:p>
          <w:p w14:paraId="56222AAB" w14:textId="77777777" w:rsidR="000B26E3" w:rsidRPr="005E51FF" w:rsidRDefault="000B26E3" w:rsidP="00130D33">
            <w:pPr>
              <w:pStyle w:val="BodyB"/>
              <w:tabs>
                <w:tab w:val="left" w:pos="720"/>
                <w:tab w:val="right" w:pos="9000"/>
              </w:tabs>
              <w:rPr>
                <w:rFonts w:ascii="Arial" w:hAnsi="Arial" w:cs="Arial"/>
                <w:sz w:val="22"/>
                <w:szCs w:val="22"/>
              </w:rPr>
            </w:pPr>
          </w:p>
          <w:p w14:paraId="77CBB643"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 xml:space="preserve">Positive adjectives emphasise the quality of the food </w:t>
            </w:r>
          </w:p>
          <w:p w14:paraId="5D1C27DE" w14:textId="77777777" w:rsidR="000B26E3" w:rsidRPr="005E51FF" w:rsidRDefault="000B26E3" w:rsidP="00130D33">
            <w:pPr>
              <w:pStyle w:val="BodyB"/>
              <w:tabs>
                <w:tab w:val="left" w:pos="720"/>
                <w:tab w:val="right" w:pos="9000"/>
              </w:tabs>
              <w:rPr>
                <w:rFonts w:ascii="Arial" w:hAnsi="Arial" w:cs="Arial"/>
                <w:sz w:val="22"/>
                <w:szCs w:val="22"/>
              </w:rPr>
            </w:pPr>
          </w:p>
          <w:p w14:paraId="1C324F56" w14:textId="77777777" w:rsidR="000B26E3" w:rsidRPr="005E51FF" w:rsidRDefault="000B26E3" w:rsidP="00130D33">
            <w:pPr>
              <w:pStyle w:val="BodyB"/>
              <w:tabs>
                <w:tab w:val="left" w:pos="720"/>
                <w:tab w:val="right" w:pos="9000"/>
              </w:tabs>
              <w:rPr>
                <w:rFonts w:ascii="Arial" w:hAnsi="Arial" w:cs="Arial"/>
                <w:sz w:val="22"/>
                <w:szCs w:val="22"/>
              </w:rPr>
            </w:pPr>
          </w:p>
          <w:p w14:paraId="511A47FE"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 xml:space="preserve">Emphasises that the dish is healthy, beautiful and diverse </w:t>
            </w:r>
          </w:p>
          <w:p w14:paraId="7848CC7D" w14:textId="77777777" w:rsidR="000B26E3" w:rsidRPr="005E51FF" w:rsidRDefault="000B26E3" w:rsidP="00130D33">
            <w:pPr>
              <w:pStyle w:val="BodyB"/>
              <w:tabs>
                <w:tab w:val="left" w:pos="720"/>
                <w:tab w:val="right" w:pos="9000"/>
              </w:tabs>
              <w:rPr>
                <w:rFonts w:ascii="Arial" w:hAnsi="Arial" w:cs="Arial"/>
                <w:sz w:val="22"/>
                <w:szCs w:val="22"/>
              </w:rPr>
            </w:pPr>
          </w:p>
          <w:p w14:paraId="1BD9C2DC" w14:textId="77777777" w:rsidR="000B26E3" w:rsidRPr="005E51FF" w:rsidRDefault="000B26E3" w:rsidP="00130D33">
            <w:pPr>
              <w:pStyle w:val="BodyB"/>
              <w:tabs>
                <w:tab w:val="left" w:pos="720"/>
                <w:tab w:val="right" w:pos="9000"/>
              </w:tabs>
              <w:rPr>
                <w:rFonts w:ascii="Arial" w:hAnsi="Arial" w:cs="Arial"/>
                <w:sz w:val="22"/>
                <w:szCs w:val="22"/>
              </w:rPr>
            </w:pPr>
          </w:p>
          <w:p w14:paraId="0C153789" w14:textId="77777777" w:rsidR="000B26E3" w:rsidRPr="005E51FF" w:rsidRDefault="000B26E3" w:rsidP="00130D33">
            <w:pPr>
              <w:pStyle w:val="BodyB"/>
              <w:tabs>
                <w:tab w:val="left" w:pos="720"/>
                <w:tab w:val="right" w:pos="9000"/>
              </w:tabs>
              <w:rPr>
                <w:rFonts w:ascii="Arial" w:hAnsi="Arial" w:cs="Arial"/>
                <w:sz w:val="22"/>
                <w:szCs w:val="22"/>
              </w:rPr>
            </w:pPr>
          </w:p>
          <w:p w14:paraId="25002C6E" w14:textId="77777777" w:rsidR="000B26E3" w:rsidRPr="005E51FF" w:rsidRDefault="000B26E3" w:rsidP="00130D33">
            <w:pPr>
              <w:pStyle w:val="BodyB"/>
              <w:tabs>
                <w:tab w:val="left" w:pos="720"/>
                <w:tab w:val="right" w:pos="9000"/>
              </w:tabs>
              <w:rPr>
                <w:rFonts w:ascii="Arial" w:hAnsi="Arial" w:cs="Arial"/>
                <w:sz w:val="22"/>
                <w:szCs w:val="22"/>
              </w:rPr>
            </w:pPr>
          </w:p>
          <w:p w14:paraId="12B55181" w14:textId="77777777" w:rsidR="000B26E3" w:rsidRPr="005E51FF" w:rsidRDefault="000B26E3" w:rsidP="00130D33">
            <w:pPr>
              <w:pStyle w:val="BodyB"/>
              <w:tabs>
                <w:tab w:val="left" w:pos="720"/>
                <w:tab w:val="right" w:pos="9000"/>
              </w:tabs>
              <w:rPr>
                <w:rFonts w:ascii="Arial" w:hAnsi="Arial" w:cs="Arial"/>
                <w:sz w:val="22"/>
                <w:szCs w:val="22"/>
              </w:rPr>
            </w:pPr>
          </w:p>
          <w:p w14:paraId="510477A9" w14:textId="77777777" w:rsidR="000B26E3" w:rsidRPr="005E51FF" w:rsidRDefault="000B26E3" w:rsidP="00130D33">
            <w:pPr>
              <w:pStyle w:val="BodyB"/>
              <w:tabs>
                <w:tab w:val="left" w:pos="720"/>
                <w:tab w:val="right" w:pos="9000"/>
              </w:tabs>
              <w:rPr>
                <w:rFonts w:ascii="Arial" w:hAnsi="Arial" w:cs="Arial"/>
                <w:sz w:val="22"/>
                <w:szCs w:val="22"/>
              </w:rPr>
            </w:pPr>
          </w:p>
          <w:p w14:paraId="336F7845" w14:textId="77777777" w:rsidR="000B26E3" w:rsidRPr="005E51FF" w:rsidRDefault="000B26E3" w:rsidP="00130D33">
            <w:pPr>
              <w:pStyle w:val="BodyB"/>
              <w:tabs>
                <w:tab w:val="left" w:pos="720"/>
                <w:tab w:val="right" w:pos="9000"/>
              </w:tabs>
              <w:rPr>
                <w:rFonts w:ascii="Arial" w:hAnsi="Arial" w:cs="Arial"/>
                <w:sz w:val="22"/>
                <w:szCs w:val="22"/>
              </w:rPr>
            </w:pPr>
          </w:p>
          <w:p w14:paraId="5665BBCB" w14:textId="77777777" w:rsidR="000B26E3" w:rsidRPr="005E51FF" w:rsidRDefault="000B26E3" w:rsidP="00130D33">
            <w:pPr>
              <w:pStyle w:val="BodyB"/>
              <w:tabs>
                <w:tab w:val="left" w:pos="720"/>
                <w:tab w:val="right" w:pos="9000"/>
              </w:tabs>
              <w:rPr>
                <w:rFonts w:ascii="Arial" w:hAnsi="Arial" w:cs="Arial"/>
                <w:sz w:val="22"/>
                <w:szCs w:val="22"/>
              </w:rPr>
            </w:pPr>
          </w:p>
          <w:p w14:paraId="17E23496" w14:textId="77777777" w:rsidR="000B26E3" w:rsidRPr="005E51FF" w:rsidRDefault="000B26E3" w:rsidP="00130D33">
            <w:pPr>
              <w:pStyle w:val="BodyB"/>
              <w:tabs>
                <w:tab w:val="left" w:pos="720"/>
                <w:tab w:val="right" w:pos="9000"/>
              </w:tabs>
              <w:rPr>
                <w:rFonts w:ascii="Arial" w:hAnsi="Arial" w:cs="Arial"/>
                <w:sz w:val="22"/>
                <w:szCs w:val="22"/>
              </w:rPr>
            </w:pPr>
          </w:p>
          <w:p w14:paraId="5C08302A" w14:textId="77777777" w:rsidR="000B26E3" w:rsidRPr="005E51FF" w:rsidRDefault="000B26E3" w:rsidP="00130D33">
            <w:pPr>
              <w:pStyle w:val="BodyB"/>
              <w:tabs>
                <w:tab w:val="left" w:pos="720"/>
                <w:tab w:val="right" w:pos="9000"/>
              </w:tabs>
              <w:rPr>
                <w:rFonts w:ascii="Arial" w:hAnsi="Arial" w:cs="Arial"/>
                <w:sz w:val="22"/>
                <w:szCs w:val="22"/>
              </w:rPr>
            </w:pPr>
          </w:p>
          <w:p w14:paraId="412C94A6" w14:textId="77777777" w:rsidR="000B26E3" w:rsidRPr="005E51FF" w:rsidRDefault="000B26E3" w:rsidP="00130D33">
            <w:pPr>
              <w:pStyle w:val="BodyB"/>
              <w:tabs>
                <w:tab w:val="left" w:pos="720"/>
                <w:tab w:val="right" w:pos="9000"/>
              </w:tabs>
              <w:rPr>
                <w:rFonts w:ascii="Arial" w:hAnsi="Arial" w:cs="Arial"/>
                <w:sz w:val="22"/>
                <w:szCs w:val="22"/>
              </w:rPr>
            </w:pPr>
          </w:p>
          <w:p w14:paraId="664F7287" w14:textId="77777777" w:rsidR="000B26E3" w:rsidRPr="005E51FF" w:rsidRDefault="000B26E3" w:rsidP="00130D33">
            <w:pPr>
              <w:pStyle w:val="BodyB"/>
              <w:tabs>
                <w:tab w:val="left" w:pos="720"/>
                <w:tab w:val="right" w:pos="9000"/>
              </w:tabs>
              <w:rPr>
                <w:rFonts w:ascii="Arial" w:hAnsi="Arial" w:cs="Arial"/>
                <w:sz w:val="22"/>
                <w:szCs w:val="22"/>
              </w:rPr>
            </w:pPr>
          </w:p>
          <w:p w14:paraId="10E99729" w14:textId="77777777" w:rsidR="000B26E3" w:rsidRPr="005E51FF" w:rsidRDefault="000B26E3" w:rsidP="00130D33">
            <w:pPr>
              <w:pStyle w:val="BodyB"/>
              <w:tabs>
                <w:tab w:val="left" w:pos="720"/>
                <w:tab w:val="right" w:pos="9000"/>
              </w:tabs>
              <w:rPr>
                <w:rFonts w:ascii="Arial" w:hAnsi="Arial" w:cs="Arial"/>
                <w:sz w:val="22"/>
                <w:szCs w:val="22"/>
              </w:rPr>
            </w:pPr>
          </w:p>
          <w:p w14:paraId="6C58CBDF"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Typical linguistic feature of the menu genre – allows customer to see all of the ingredients quickly and easily; heavy reliance on connotations and pre-modification</w:t>
            </w:r>
          </w:p>
          <w:p w14:paraId="25920AE5" w14:textId="77777777" w:rsidR="000B26E3" w:rsidRPr="005E51FF" w:rsidRDefault="000B26E3" w:rsidP="00130D33">
            <w:pPr>
              <w:pStyle w:val="BodyB"/>
              <w:tabs>
                <w:tab w:val="left" w:pos="720"/>
                <w:tab w:val="right" w:pos="9000"/>
              </w:tabs>
              <w:rPr>
                <w:rFonts w:ascii="Arial" w:hAnsi="Arial" w:cs="Arial"/>
                <w:sz w:val="22"/>
                <w:szCs w:val="22"/>
              </w:rPr>
            </w:pPr>
          </w:p>
          <w:p w14:paraId="6EB8C7C8" w14:textId="77777777" w:rsidR="000B26E3" w:rsidRPr="005E51FF" w:rsidRDefault="000B26E3" w:rsidP="00130D33">
            <w:pPr>
              <w:pStyle w:val="BodyB"/>
              <w:tabs>
                <w:tab w:val="left" w:pos="720"/>
                <w:tab w:val="right" w:pos="9000"/>
              </w:tabs>
              <w:rPr>
                <w:rFonts w:ascii="Arial" w:hAnsi="Arial" w:cs="Arial"/>
                <w:sz w:val="22"/>
                <w:szCs w:val="22"/>
              </w:rPr>
            </w:pPr>
          </w:p>
          <w:p w14:paraId="41D546A2" w14:textId="77777777" w:rsidR="000B26E3" w:rsidRPr="005E51FF" w:rsidRDefault="000B26E3" w:rsidP="00130D33">
            <w:pPr>
              <w:pStyle w:val="BodyB"/>
              <w:tabs>
                <w:tab w:val="left" w:pos="720"/>
                <w:tab w:val="right" w:pos="9000"/>
              </w:tabs>
              <w:rPr>
                <w:rFonts w:ascii="Arial" w:hAnsi="Arial" w:cs="Arial"/>
                <w:sz w:val="22"/>
                <w:szCs w:val="22"/>
              </w:rPr>
            </w:pPr>
          </w:p>
          <w:p w14:paraId="2E037BCF" w14:textId="77777777" w:rsidR="000B26E3" w:rsidRPr="005E51FF" w:rsidRDefault="000B26E3" w:rsidP="00130D33">
            <w:pPr>
              <w:pStyle w:val="BodyB"/>
              <w:tabs>
                <w:tab w:val="left" w:pos="720"/>
                <w:tab w:val="right" w:pos="9000"/>
              </w:tabs>
              <w:rPr>
                <w:rFonts w:ascii="Arial" w:hAnsi="Arial" w:cs="Arial"/>
                <w:sz w:val="22"/>
                <w:szCs w:val="22"/>
              </w:rPr>
            </w:pPr>
          </w:p>
          <w:p w14:paraId="56B18E90" w14:textId="77777777" w:rsidR="000B26E3" w:rsidRPr="005E51FF" w:rsidRDefault="000B26E3" w:rsidP="00130D33">
            <w:pPr>
              <w:pStyle w:val="BodyB"/>
              <w:tabs>
                <w:tab w:val="left" w:pos="720"/>
                <w:tab w:val="right" w:pos="9000"/>
              </w:tabs>
              <w:rPr>
                <w:rFonts w:ascii="Arial" w:hAnsi="Arial" w:cs="Arial"/>
                <w:sz w:val="22"/>
                <w:szCs w:val="22"/>
              </w:rPr>
            </w:pPr>
          </w:p>
          <w:p w14:paraId="74B70665"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Modern and rebellious, repeated imperative mood challenges audience</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7D59F6"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References to:</w:t>
            </w:r>
          </w:p>
          <w:p w14:paraId="5FF10337" w14:textId="77777777" w:rsidR="000B26E3" w:rsidRPr="005E51FF" w:rsidRDefault="000B26E3" w:rsidP="00130D33">
            <w:pPr>
              <w:pStyle w:val="BodyB"/>
              <w:tabs>
                <w:tab w:val="left" w:pos="720"/>
                <w:tab w:val="right" w:pos="9000"/>
              </w:tabs>
              <w:rPr>
                <w:rFonts w:ascii="Arial" w:hAnsi="Arial" w:cs="Arial"/>
                <w:sz w:val="22"/>
                <w:szCs w:val="22"/>
              </w:rPr>
            </w:pPr>
          </w:p>
          <w:p w14:paraId="3C152E72"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-phonology</w:t>
            </w:r>
          </w:p>
          <w:p w14:paraId="13A3A09C"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-word classes</w:t>
            </w:r>
          </w:p>
          <w:p w14:paraId="0755484F" w14:textId="77777777" w:rsidR="000B26E3" w:rsidRPr="005E51FF" w:rsidRDefault="000B26E3" w:rsidP="00130D33">
            <w:pPr>
              <w:pStyle w:val="BodyB"/>
              <w:numPr>
                <w:ilvl w:val="0"/>
                <w:numId w:val="16"/>
              </w:numPr>
              <w:tabs>
                <w:tab w:val="left" w:pos="720"/>
                <w:tab w:val="right" w:pos="9000"/>
              </w:tabs>
              <w:ind w:left="0"/>
              <w:rPr>
                <w:rFonts w:ascii="Arial" w:hAnsi="Arial" w:cs="Arial"/>
                <w:sz w:val="22"/>
                <w:szCs w:val="22"/>
              </w:rPr>
            </w:pPr>
            <w:r w:rsidRPr="005E51FF">
              <w:rPr>
                <w:rFonts w:ascii="Arial" w:hAnsi="Arial" w:cs="Arial"/>
                <w:sz w:val="22"/>
                <w:szCs w:val="22"/>
              </w:rPr>
              <w:t>(unqualified - not linked to effect)</w:t>
            </w:r>
          </w:p>
        </w:tc>
      </w:tr>
      <w:tr w:rsidR="00130D33" w:rsidRPr="005E51FF" w14:paraId="1DF1FBDC" w14:textId="77777777" w:rsidTr="00130D33">
        <w:trPr>
          <w:cantSplit/>
          <w:trHeight w:val="5373"/>
        </w:trPr>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91D14D"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Grammatical mood</w:t>
            </w:r>
          </w:p>
          <w:p w14:paraId="461736E3" w14:textId="77777777" w:rsidR="000B26E3" w:rsidRPr="005E51FF" w:rsidRDefault="000B26E3" w:rsidP="00130D33">
            <w:pPr>
              <w:pStyle w:val="BodyB"/>
              <w:tabs>
                <w:tab w:val="left" w:pos="720"/>
                <w:tab w:val="right" w:pos="9000"/>
              </w:tabs>
              <w:rPr>
                <w:rFonts w:ascii="Arial" w:hAnsi="Arial" w:cs="Arial"/>
                <w:b/>
                <w:sz w:val="22"/>
                <w:szCs w:val="22"/>
              </w:rPr>
            </w:pPr>
          </w:p>
          <w:p w14:paraId="03A179FC" w14:textId="77777777" w:rsidR="000B26E3" w:rsidRPr="005E51FF" w:rsidRDefault="000B26E3" w:rsidP="00130D33">
            <w:pPr>
              <w:pStyle w:val="FreeFormAA"/>
              <w:tabs>
                <w:tab w:val="left" w:pos="240"/>
                <w:tab w:val="left" w:pos="720"/>
                <w:tab w:val="right" w:pos="9000"/>
              </w:tabs>
              <w:rPr>
                <w:rFonts w:cs="Arial"/>
                <w:b/>
                <w:color w:val="000000"/>
                <w:szCs w:val="22"/>
              </w:rPr>
            </w:pPr>
            <w:r w:rsidRPr="005E51FF">
              <w:rPr>
                <w:rFonts w:cs="Arial"/>
                <w:b/>
                <w:color w:val="000000"/>
                <w:szCs w:val="22"/>
              </w:rPr>
              <w:t>Imperative:</w:t>
            </w:r>
          </w:p>
          <w:p w14:paraId="64D17204" w14:textId="77777777" w:rsidR="000B26E3" w:rsidRPr="005E51FF" w:rsidRDefault="000B26E3" w:rsidP="00130D33">
            <w:pPr>
              <w:pStyle w:val="FreeFormAA"/>
              <w:tabs>
                <w:tab w:val="left" w:pos="240"/>
                <w:tab w:val="left" w:pos="720"/>
                <w:tab w:val="right" w:pos="9000"/>
              </w:tabs>
              <w:rPr>
                <w:rFonts w:cs="Arial"/>
                <w:color w:val="000000"/>
                <w:szCs w:val="22"/>
              </w:rPr>
            </w:pPr>
          </w:p>
          <w:p w14:paraId="520FE981" w14:textId="77777777" w:rsidR="000B26E3" w:rsidRPr="005E51FF" w:rsidRDefault="000B26E3" w:rsidP="00130D33">
            <w:pPr>
              <w:pStyle w:val="FreeFormAA"/>
              <w:tabs>
                <w:tab w:val="left" w:pos="720"/>
                <w:tab w:val="right" w:pos="9000"/>
              </w:tabs>
              <w:rPr>
                <w:rFonts w:cs="Arial"/>
                <w:color w:val="000000"/>
                <w:szCs w:val="22"/>
              </w:rPr>
            </w:pPr>
            <w:r w:rsidRPr="005E51FF">
              <w:rPr>
                <w:rFonts w:cs="Arial"/>
                <w:color w:val="000000"/>
                <w:szCs w:val="22"/>
              </w:rPr>
              <w:t xml:space="preserve">Extract 3: </w:t>
            </w:r>
            <w:r w:rsidRPr="005E51FF">
              <w:rPr>
                <w:rFonts w:cs="Arial"/>
                <w:i/>
                <w:color w:val="000000"/>
                <w:szCs w:val="22"/>
              </w:rPr>
              <w:t>Finish what ya started! Upgrade your fries!</w:t>
            </w:r>
          </w:p>
          <w:p w14:paraId="477DE2D6" w14:textId="77777777" w:rsidR="000B26E3" w:rsidRPr="005E51FF" w:rsidRDefault="000B26E3" w:rsidP="00130D33">
            <w:pPr>
              <w:pStyle w:val="FreeFormAA"/>
              <w:tabs>
                <w:tab w:val="left" w:pos="720"/>
                <w:tab w:val="right" w:pos="9000"/>
              </w:tabs>
              <w:rPr>
                <w:rFonts w:cs="Arial"/>
                <w:color w:val="000000"/>
                <w:szCs w:val="22"/>
              </w:rPr>
            </w:pPr>
          </w:p>
          <w:p w14:paraId="437417F0" w14:textId="77777777" w:rsidR="000B26E3" w:rsidRPr="005E51FF" w:rsidRDefault="000B26E3" w:rsidP="00130D33">
            <w:pPr>
              <w:pStyle w:val="FreeFormAA"/>
              <w:tabs>
                <w:tab w:val="left" w:pos="720"/>
                <w:tab w:val="right" w:pos="9000"/>
              </w:tabs>
              <w:rPr>
                <w:rFonts w:eastAsia="Times New Roman" w:cs="Arial"/>
                <w:i/>
                <w:color w:val="auto"/>
                <w:szCs w:val="22"/>
              </w:rPr>
            </w:pPr>
            <w:r w:rsidRPr="005E51FF">
              <w:rPr>
                <w:rFonts w:cs="Arial"/>
                <w:color w:val="000000"/>
                <w:szCs w:val="22"/>
              </w:rPr>
              <w:t xml:space="preserve">Extract 12: </w:t>
            </w:r>
            <w:r w:rsidRPr="005E51FF">
              <w:rPr>
                <w:rFonts w:eastAsia="Times New Roman" w:cs="Arial"/>
                <w:i/>
                <w:color w:val="auto"/>
                <w:szCs w:val="22"/>
              </w:rPr>
              <w:t>Upgrade your sides for 50p each.</w:t>
            </w:r>
          </w:p>
          <w:p w14:paraId="57C7371D" w14:textId="77777777" w:rsidR="000B26E3" w:rsidRPr="005E51FF" w:rsidRDefault="000B26E3" w:rsidP="00130D33">
            <w:pPr>
              <w:pStyle w:val="FreeFormAA"/>
              <w:tabs>
                <w:tab w:val="left" w:pos="720"/>
                <w:tab w:val="right" w:pos="9000"/>
              </w:tabs>
              <w:rPr>
                <w:rFonts w:eastAsia="Times New Roman" w:cs="Arial"/>
                <w:color w:val="auto"/>
                <w:szCs w:val="22"/>
              </w:rPr>
            </w:pPr>
          </w:p>
          <w:p w14:paraId="109A4714" w14:textId="77777777" w:rsidR="000B26E3" w:rsidRPr="005E51FF" w:rsidRDefault="000B26E3" w:rsidP="00130D3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right" w:pos="9000"/>
              </w:tabs>
              <w:autoSpaceDE w:val="0"/>
              <w:autoSpaceDN w:val="0"/>
              <w:adjustRightInd w:val="0"/>
              <w:rPr>
                <w:rFonts w:cs="Arial"/>
                <w:i/>
                <w:szCs w:val="22"/>
              </w:rPr>
            </w:pPr>
            <w:r w:rsidRPr="005E51FF">
              <w:rPr>
                <w:rFonts w:cs="Arial"/>
                <w:szCs w:val="22"/>
              </w:rPr>
              <w:t xml:space="preserve">Extract 13:  </w:t>
            </w:r>
            <w:r w:rsidRPr="005E51FF">
              <w:rPr>
                <w:rFonts w:cs="Arial"/>
                <w:i/>
                <w:szCs w:val="22"/>
              </w:rPr>
              <w:t xml:space="preserve">STACK IT; </w:t>
            </w:r>
          </w:p>
          <w:p w14:paraId="09A58131" w14:textId="77777777" w:rsidR="000B26E3" w:rsidRPr="005E51FF" w:rsidRDefault="000B26E3" w:rsidP="00130D33">
            <w:pPr>
              <w:pStyle w:val="FreeFormAA"/>
              <w:tabs>
                <w:tab w:val="left" w:pos="720"/>
                <w:tab w:val="right" w:pos="9000"/>
              </w:tabs>
              <w:rPr>
                <w:rFonts w:eastAsia="Times New Roman" w:cs="Arial"/>
                <w:i/>
                <w:color w:val="auto"/>
                <w:szCs w:val="22"/>
              </w:rPr>
            </w:pPr>
            <w:r w:rsidRPr="005E51FF">
              <w:rPr>
                <w:rFonts w:eastAsia="Times New Roman" w:cs="Arial"/>
                <w:i/>
                <w:color w:val="auto"/>
                <w:szCs w:val="22"/>
              </w:rPr>
              <w:t>RIB IT!; SURF IT!; WING IT!</w:t>
            </w:r>
          </w:p>
          <w:p w14:paraId="2D59EDBF" w14:textId="77777777" w:rsidR="000B26E3" w:rsidRPr="005E51FF" w:rsidRDefault="000B26E3" w:rsidP="00130D33">
            <w:pPr>
              <w:pStyle w:val="FreeFormAA"/>
              <w:tabs>
                <w:tab w:val="left" w:pos="720"/>
                <w:tab w:val="right" w:pos="9000"/>
              </w:tabs>
              <w:rPr>
                <w:rFonts w:eastAsia="Times New Roman" w:cs="Arial"/>
                <w:color w:val="auto"/>
                <w:szCs w:val="22"/>
              </w:rPr>
            </w:pPr>
          </w:p>
          <w:p w14:paraId="6E029406" w14:textId="77777777" w:rsidR="000B26E3" w:rsidRPr="005E51FF" w:rsidRDefault="000B26E3" w:rsidP="00130D33">
            <w:pPr>
              <w:pStyle w:val="FreeFormAA"/>
              <w:tabs>
                <w:tab w:val="left" w:pos="720"/>
                <w:tab w:val="right" w:pos="9000"/>
              </w:tabs>
              <w:rPr>
                <w:rFonts w:eastAsia="Times New Roman" w:cs="Arial"/>
                <w:b/>
                <w:color w:val="auto"/>
                <w:szCs w:val="22"/>
              </w:rPr>
            </w:pPr>
            <w:r w:rsidRPr="005E51FF">
              <w:rPr>
                <w:rFonts w:eastAsia="Times New Roman" w:cs="Arial"/>
                <w:b/>
                <w:color w:val="auto"/>
                <w:szCs w:val="22"/>
              </w:rPr>
              <w:t xml:space="preserve">Exclamatory: </w:t>
            </w:r>
          </w:p>
          <w:p w14:paraId="73F589A3" w14:textId="77777777" w:rsidR="000B26E3" w:rsidRPr="005E51FF" w:rsidRDefault="000B26E3" w:rsidP="00130D33">
            <w:pPr>
              <w:pStyle w:val="FreeFormAA"/>
              <w:tabs>
                <w:tab w:val="left" w:pos="720"/>
                <w:tab w:val="right" w:pos="9000"/>
              </w:tabs>
              <w:rPr>
                <w:rFonts w:eastAsia="Times New Roman" w:cs="Arial"/>
                <w:b/>
                <w:color w:val="auto"/>
                <w:szCs w:val="22"/>
              </w:rPr>
            </w:pPr>
          </w:p>
          <w:p w14:paraId="2DAE1BCA" w14:textId="77777777" w:rsidR="000B26E3" w:rsidRPr="005E51FF" w:rsidRDefault="000B26E3" w:rsidP="00130D33">
            <w:pPr>
              <w:pStyle w:val="FreeFormAA"/>
              <w:tabs>
                <w:tab w:val="left" w:pos="720"/>
                <w:tab w:val="right" w:pos="9000"/>
              </w:tabs>
              <w:rPr>
                <w:rFonts w:cs="Arial"/>
                <w:color w:val="000000"/>
                <w:szCs w:val="22"/>
              </w:rPr>
            </w:pPr>
            <w:r w:rsidRPr="005E51FF">
              <w:rPr>
                <w:rFonts w:eastAsia="Times New Roman" w:cs="Arial"/>
                <w:color w:val="auto"/>
                <w:szCs w:val="22"/>
              </w:rPr>
              <w:t xml:space="preserve">Extract 3: </w:t>
            </w:r>
            <w:r w:rsidRPr="005E51FF">
              <w:rPr>
                <w:rFonts w:cs="Arial"/>
                <w:i/>
                <w:color w:val="000000"/>
                <w:szCs w:val="22"/>
              </w:rPr>
              <w:t>OOH YES!</w:t>
            </w:r>
          </w:p>
          <w:p w14:paraId="0B6CEBAE" w14:textId="77777777" w:rsidR="000B26E3" w:rsidRPr="005E51FF" w:rsidRDefault="000B26E3" w:rsidP="00130D33">
            <w:pPr>
              <w:pStyle w:val="FreeFormAA"/>
              <w:tabs>
                <w:tab w:val="left" w:pos="720"/>
                <w:tab w:val="right" w:pos="9000"/>
              </w:tabs>
              <w:rPr>
                <w:rFonts w:cs="Arial"/>
                <w:color w:val="000000"/>
                <w:szCs w:val="22"/>
              </w:rPr>
            </w:pPr>
          </w:p>
          <w:p w14:paraId="6C9A16C6" w14:textId="77777777" w:rsidR="000B26E3" w:rsidRPr="005E51FF" w:rsidRDefault="000B26E3" w:rsidP="00130D33">
            <w:pPr>
              <w:pStyle w:val="FreeFormAA"/>
              <w:tabs>
                <w:tab w:val="left" w:pos="720"/>
                <w:tab w:val="right" w:pos="9000"/>
              </w:tabs>
              <w:rPr>
                <w:rFonts w:cs="Arial"/>
                <w:color w:val="000000"/>
                <w:szCs w:val="22"/>
              </w:rPr>
            </w:pPr>
            <w:r w:rsidRPr="005E51FF">
              <w:rPr>
                <w:rFonts w:cs="Arial"/>
                <w:color w:val="000000"/>
                <w:szCs w:val="22"/>
              </w:rPr>
              <w:t xml:space="preserve">Extract 13: </w:t>
            </w:r>
            <w:r w:rsidRPr="005E51FF">
              <w:rPr>
                <w:rFonts w:cs="Arial"/>
                <w:i/>
                <w:color w:val="000000"/>
                <w:szCs w:val="22"/>
              </w:rPr>
              <w:t>SURF IT! etc.</w:t>
            </w:r>
            <w:r w:rsidRPr="005E51FF">
              <w:rPr>
                <w:rFonts w:cs="Arial"/>
                <w:color w:val="000000"/>
                <w:szCs w:val="22"/>
              </w:rPr>
              <w:t xml:space="preserve"> </w:t>
            </w:r>
          </w:p>
          <w:p w14:paraId="6E689C58" w14:textId="77777777" w:rsidR="000B26E3" w:rsidRPr="005E51FF" w:rsidRDefault="000B26E3" w:rsidP="00130D33">
            <w:pPr>
              <w:pStyle w:val="FreeFormAA"/>
              <w:tabs>
                <w:tab w:val="left" w:pos="720"/>
                <w:tab w:val="right" w:pos="9000"/>
              </w:tabs>
              <w:rPr>
                <w:rFonts w:cs="Arial"/>
                <w:color w:val="000000"/>
                <w:szCs w:val="22"/>
              </w:rPr>
            </w:pPr>
          </w:p>
          <w:p w14:paraId="3E42C3E5" w14:textId="77777777" w:rsidR="000B26E3" w:rsidRPr="005E51FF" w:rsidRDefault="000B26E3" w:rsidP="00130D33">
            <w:pPr>
              <w:pStyle w:val="FreeFormAA"/>
              <w:tabs>
                <w:tab w:val="left" w:pos="720"/>
                <w:tab w:val="right" w:pos="9000"/>
              </w:tabs>
              <w:rPr>
                <w:rFonts w:eastAsia="Times New Roman" w:cs="Arial"/>
                <w:color w:val="auto"/>
                <w:szCs w:val="22"/>
              </w:rPr>
            </w:pPr>
            <w:r w:rsidRPr="005E51FF">
              <w:rPr>
                <w:rFonts w:eastAsia="Times New Roman" w:cs="Arial"/>
                <w:color w:val="auto"/>
                <w:szCs w:val="22"/>
              </w:rPr>
              <w:t>Extract 10</w:t>
            </w:r>
            <w:r w:rsidRPr="005E51FF">
              <w:rPr>
                <w:rFonts w:eastAsia="Times New Roman" w:cs="Arial"/>
                <w:i/>
                <w:color w:val="auto"/>
                <w:szCs w:val="22"/>
              </w:rPr>
              <w:t>: HOLY CREPE!</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61FFA3" w14:textId="77777777" w:rsidR="000B26E3" w:rsidRPr="005E51FF" w:rsidRDefault="000B26E3" w:rsidP="00130D33">
            <w:pPr>
              <w:pStyle w:val="BodyB"/>
              <w:tabs>
                <w:tab w:val="left" w:pos="720"/>
                <w:tab w:val="right" w:pos="9000"/>
              </w:tabs>
              <w:rPr>
                <w:rFonts w:ascii="Arial" w:hAnsi="Arial" w:cs="Arial"/>
                <w:sz w:val="22"/>
                <w:szCs w:val="22"/>
              </w:rPr>
            </w:pPr>
          </w:p>
          <w:p w14:paraId="2498C2B8" w14:textId="77777777" w:rsidR="000B26E3" w:rsidRPr="005E51FF" w:rsidRDefault="000B26E3" w:rsidP="00130D33">
            <w:pPr>
              <w:pStyle w:val="BodyB"/>
              <w:tabs>
                <w:tab w:val="left" w:pos="720"/>
                <w:tab w:val="right" w:pos="9000"/>
              </w:tabs>
              <w:rPr>
                <w:rFonts w:ascii="Arial" w:hAnsi="Arial" w:cs="Arial"/>
                <w:sz w:val="22"/>
                <w:szCs w:val="22"/>
              </w:rPr>
            </w:pPr>
          </w:p>
          <w:p w14:paraId="1372D0A8" w14:textId="77777777" w:rsidR="000B26E3" w:rsidRPr="005E51FF" w:rsidRDefault="000B26E3" w:rsidP="00130D33">
            <w:pPr>
              <w:pStyle w:val="BodyB"/>
              <w:tabs>
                <w:tab w:val="left" w:pos="720"/>
                <w:tab w:val="right" w:pos="9000"/>
              </w:tabs>
              <w:rPr>
                <w:rFonts w:ascii="Arial" w:hAnsi="Arial" w:cs="Arial"/>
                <w:sz w:val="22"/>
                <w:szCs w:val="22"/>
              </w:rPr>
            </w:pPr>
          </w:p>
          <w:p w14:paraId="36BB7F45" w14:textId="77777777" w:rsidR="000B26E3" w:rsidRPr="005E51FF" w:rsidRDefault="000B26E3" w:rsidP="00130D33">
            <w:pPr>
              <w:pStyle w:val="BodyB"/>
              <w:tabs>
                <w:tab w:val="left" w:pos="720"/>
                <w:tab w:val="right" w:pos="9000"/>
              </w:tabs>
              <w:rPr>
                <w:rFonts w:ascii="Arial" w:hAnsi="Arial" w:cs="Arial"/>
                <w:sz w:val="22"/>
                <w:szCs w:val="22"/>
              </w:rPr>
            </w:pPr>
          </w:p>
          <w:p w14:paraId="520E436C" w14:textId="77777777" w:rsidR="000B26E3" w:rsidRPr="005E51FF" w:rsidRDefault="000B26E3" w:rsidP="00130D33">
            <w:pPr>
              <w:pStyle w:val="BodyB"/>
              <w:tabs>
                <w:tab w:val="left" w:pos="720"/>
                <w:tab w:val="right" w:pos="9000"/>
              </w:tabs>
              <w:rPr>
                <w:rFonts w:ascii="Arial" w:hAnsi="Arial" w:cs="Arial"/>
                <w:sz w:val="22"/>
                <w:szCs w:val="22"/>
              </w:rPr>
            </w:pPr>
          </w:p>
          <w:p w14:paraId="083D5969" w14:textId="77777777" w:rsidR="000B26E3" w:rsidRPr="005E51FF" w:rsidRDefault="000B26E3" w:rsidP="00130D33">
            <w:pPr>
              <w:pStyle w:val="BodyB"/>
              <w:tabs>
                <w:tab w:val="left" w:pos="720"/>
                <w:tab w:val="right" w:pos="9000"/>
              </w:tabs>
              <w:rPr>
                <w:rFonts w:ascii="Arial" w:hAnsi="Arial" w:cs="Arial"/>
                <w:sz w:val="22"/>
                <w:szCs w:val="22"/>
              </w:rPr>
            </w:pPr>
          </w:p>
          <w:p w14:paraId="349BB616" w14:textId="77777777" w:rsidR="000B26E3" w:rsidRPr="005E51FF" w:rsidRDefault="000B26E3" w:rsidP="00130D33">
            <w:pPr>
              <w:pStyle w:val="BodyB"/>
              <w:tabs>
                <w:tab w:val="left" w:pos="720"/>
                <w:tab w:val="right" w:pos="9000"/>
              </w:tabs>
              <w:rPr>
                <w:rFonts w:ascii="Arial" w:hAnsi="Arial" w:cs="Arial"/>
                <w:sz w:val="22"/>
                <w:szCs w:val="22"/>
              </w:rPr>
            </w:pPr>
          </w:p>
          <w:p w14:paraId="54A53286"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Encourages consumer to spend more money and improve their meal</w:t>
            </w:r>
          </w:p>
          <w:p w14:paraId="609011EC" w14:textId="77777777" w:rsidR="000B26E3" w:rsidRPr="005E51FF" w:rsidRDefault="000B26E3" w:rsidP="00130D33">
            <w:pPr>
              <w:pStyle w:val="BodyB"/>
              <w:tabs>
                <w:tab w:val="left" w:pos="720"/>
                <w:tab w:val="right" w:pos="9000"/>
              </w:tabs>
              <w:rPr>
                <w:rFonts w:ascii="Arial" w:hAnsi="Arial" w:cs="Arial"/>
                <w:sz w:val="22"/>
                <w:szCs w:val="22"/>
              </w:rPr>
            </w:pPr>
          </w:p>
          <w:p w14:paraId="120C835F" w14:textId="77777777" w:rsidR="000B26E3" w:rsidRPr="005E51FF" w:rsidRDefault="000B26E3" w:rsidP="00130D33">
            <w:pPr>
              <w:pStyle w:val="BodyB"/>
              <w:tabs>
                <w:tab w:val="left" w:pos="720"/>
                <w:tab w:val="right" w:pos="9000"/>
              </w:tabs>
              <w:rPr>
                <w:rFonts w:ascii="Arial" w:hAnsi="Arial" w:cs="Arial"/>
                <w:sz w:val="22"/>
                <w:szCs w:val="22"/>
              </w:rPr>
            </w:pPr>
          </w:p>
          <w:p w14:paraId="051897ED" w14:textId="77777777" w:rsidR="000B26E3" w:rsidRPr="005E51FF" w:rsidRDefault="000B26E3" w:rsidP="00130D33">
            <w:pPr>
              <w:pStyle w:val="BodyB"/>
              <w:tabs>
                <w:tab w:val="left" w:pos="720"/>
                <w:tab w:val="right" w:pos="9000"/>
              </w:tabs>
              <w:rPr>
                <w:rFonts w:ascii="Arial" w:hAnsi="Arial" w:cs="Arial"/>
                <w:sz w:val="22"/>
                <w:szCs w:val="22"/>
              </w:rPr>
            </w:pPr>
          </w:p>
          <w:p w14:paraId="1B890C5B" w14:textId="77777777" w:rsidR="000B26E3" w:rsidRPr="005E51FF" w:rsidRDefault="000B26E3" w:rsidP="00130D33">
            <w:pPr>
              <w:pStyle w:val="BodyB"/>
              <w:tabs>
                <w:tab w:val="left" w:pos="720"/>
                <w:tab w:val="right" w:pos="9000"/>
              </w:tabs>
              <w:rPr>
                <w:rFonts w:ascii="Arial" w:hAnsi="Arial" w:cs="Arial"/>
                <w:sz w:val="22"/>
                <w:szCs w:val="22"/>
              </w:rPr>
            </w:pPr>
          </w:p>
          <w:p w14:paraId="73ABCDCE" w14:textId="77777777" w:rsidR="000B26E3" w:rsidRPr="005E51FF" w:rsidRDefault="000B26E3" w:rsidP="00130D33">
            <w:pPr>
              <w:pStyle w:val="BodyB"/>
              <w:tabs>
                <w:tab w:val="left" w:pos="720"/>
                <w:tab w:val="right" w:pos="9000"/>
              </w:tabs>
              <w:rPr>
                <w:rFonts w:ascii="Arial" w:hAnsi="Arial" w:cs="Arial"/>
                <w:sz w:val="22"/>
                <w:szCs w:val="22"/>
              </w:rPr>
            </w:pPr>
          </w:p>
          <w:p w14:paraId="2103545E" w14:textId="77777777" w:rsidR="000B26E3" w:rsidRPr="005E51FF" w:rsidRDefault="000B26E3" w:rsidP="00130D33">
            <w:pPr>
              <w:pStyle w:val="BodyB"/>
              <w:tabs>
                <w:tab w:val="left" w:pos="720"/>
                <w:tab w:val="right" w:pos="9000"/>
              </w:tabs>
              <w:rPr>
                <w:rFonts w:ascii="Arial" w:hAnsi="Arial" w:cs="Arial"/>
                <w:sz w:val="22"/>
                <w:szCs w:val="22"/>
              </w:rPr>
            </w:pPr>
          </w:p>
          <w:p w14:paraId="17C86FA5" w14:textId="77777777" w:rsidR="000B26E3" w:rsidRPr="005E51FF" w:rsidRDefault="000B26E3" w:rsidP="00130D33">
            <w:pPr>
              <w:pStyle w:val="BodyB"/>
              <w:tabs>
                <w:tab w:val="left" w:pos="720"/>
                <w:tab w:val="right" w:pos="9000"/>
              </w:tabs>
              <w:rPr>
                <w:rFonts w:ascii="Arial" w:hAnsi="Arial" w:cs="Arial"/>
                <w:sz w:val="22"/>
                <w:szCs w:val="22"/>
              </w:rPr>
            </w:pPr>
          </w:p>
          <w:p w14:paraId="7F6FCA14"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 xml:space="preserve">Creates a mood of excitement </w:t>
            </w:r>
          </w:p>
        </w:tc>
        <w:tc>
          <w:tcPr>
            <w:tcW w:w="1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A869DB" w14:textId="77777777" w:rsidR="000B26E3" w:rsidRPr="005E51FF" w:rsidRDefault="000B26E3" w:rsidP="00130D33">
            <w:pPr>
              <w:pStyle w:val="BodyB"/>
              <w:tabs>
                <w:tab w:val="left" w:pos="720"/>
                <w:tab w:val="right" w:pos="9000"/>
              </w:tabs>
              <w:rPr>
                <w:rFonts w:ascii="Arial" w:hAnsi="Arial" w:cs="Arial"/>
                <w:sz w:val="22"/>
                <w:szCs w:val="22"/>
              </w:rPr>
            </w:pPr>
          </w:p>
        </w:tc>
      </w:tr>
      <w:tr w:rsidR="00130D33" w:rsidRPr="005E51FF" w14:paraId="5A84D669" w14:textId="77777777" w:rsidTr="00130D33">
        <w:trPr>
          <w:cantSplit/>
          <w:trHeight w:val="2620"/>
        </w:trPr>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57DFCA" w14:textId="77777777" w:rsidR="000B26E3" w:rsidRPr="005E51FF" w:rsidRDefault="000B26E3" w:rsidP="00130D33">
            <w:pPr>
              <w:pStyle w:val="BodyB"/>
              <w:tabs>
                <w:tab w:val="left" w:pos="720"/>
                <w:tab w:val="right" w:pos="9000"/>
              </w:tabs>
              <w:rPr>
                <w:rFonts w:ascii="Arial" w:hAnsi="Arial" w:cs="Arial"/>
                <w:b/>
                <w:sz w:val="22"/>
                <w:szCs w:val="22"/>
              </w:rPr>
            </w:pPr>
          </w:p>
          <w:p w14:paraId="3131436B"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Parenthetical clauses </w:t>
            </w:r>
          </w:p>
          <w:p w14:paraId="49F41D16" w14:textId="77777777" w:rsidR="000B26E3" w:rsidRPr="005E51FF" w:rsidRDefault="000B26E3" w:rsidP="00130D33">
            <w:pPr>
              <w:pStyle w:val="BodyB"/>
              <w:tabs>
                <w:tab w:val="left" w:pos="720"/>
                <w:tab w:val="right" w:pos="9000"/>
              </w:tabs>
              <w:rPr>
                <w:rFonts w:ascii="Arial" w:hAnsi="Arial" w:cs="Arial"/>
                <w:b/>
                <w:sz w:val="22"/>
                <w:szCs w:val="22"/>
              </w:rPr>
            </w:pPr>
          </w:p>
          <w:p w14:paraId="350CBE31" w14:textId="77777777" w:rsidR="000B26E3" w:rsidRPr="005E51FF" w:rsidRDefault="000B26E3" w:rsidP="00130D33">
            <w:pPr>
              <w:pStyle w:val="FreeFormAA"/>
              <w:tabs>
                <w:tab w:val="left" w:pos="720"/>
                <w:tab w:val="right" w:pos="9000"/>
              </w:tabs>
              <w:rPr>
                <w:rFonts w:eastAsia="Times New Roman" w:cs="Arial"/>
                <w:color w:val="auto"/>
                <w:szCs w:val="22"/>
              </w:rPr>
            </w:pPr>
            <w:r w:rsidRPr="005E51FF">
              <w:rPr>
                <w:rFonts w:cs="Arial"/>
                <w:color w:val="auto"/>
                <w:szCs w:val="22"/>
              </w:rPr>
              <w:t>Extract 11:</w:t>
            </w:r>
            <w:r w:rsidRPr="005E51FF">
              <w:rPr>
                <w:rFonts w:cs="Arial"/>
                <w:szCs w:val="22"/>
              </w:rPr>
              <w:t xml:space="preserve"> </w:t>
            </w:r>
            <w:r w:rsidRPr="005E51FF">
              <w:rPr>
                <w:rFonts w:eastAsia="Times New Roman" w:cs="Arial"/>
                <w:color w:val="auto"/>
                <w:szCs w:val="22"/>
              </w:rPr>
              <w:t>(</w:t>
            </w:r>
            <w:r w:rsidRPr="005E51FF">
              <w:rPr>
                <w:rFonts w:eastAsia="Times New Roman" w:cs="Arial"/>
                <w:i/>
                <w:color w:val="auto"/>
                <w:szCs w:val="22"/>
              </w:rPr>
              <w:t>50p from your purchase goes to the charity Compassion In World Farming)</w:t>
            </w:r>
          </w:p>
          <w:p w14:paraId="44E9388A" w14:textId="77777777" w:rsidR="000B26E3" w:rsidRPr="005E51FF" w:rsidRDefault="000B26E3" w:rsidP="00130D33">
            <w:pPr>
              <w:pStyle w:val="FreeFormAA"/>
              <w:tabs>
                <w:tab w:val="left" w:pos="720"/>
                <w:tab w:val="right" w:pos="9000"/>
              </w:tabs>
              <w:rPr>
                <w:rFonts w:eastAsia="Times New Roman" w:cs="Arial"/>
                <w:color w:val="auto"/>
                <w:szCs w:val="22"/>
              </w:rPr>
            </w:pPr>
          </w:p>
          <w:p w14:paraId="422ADEB3" w14:textId="77777777" w:rsidR="000B26E3" w:rsidRPr="005E51FF" w:rsidRDefault="000B26E3" w:rsidP="00130D33">
            <w:pPr>
              <w:pStyle w:val="FreeFormAA"/>
              <w:tabs>
                <w:tab w:val="left" w:pos="720"/>
                <w:tab w:val="right" w:pos="9000"/>
              </w:tabs>
              <w:rPr>
                <w:rFonts w:eastAsia="Times New Roman" w:cs="Arial"/>
                <w:color w:val="auto"/>
                <w:szCs w:val="22"/>
              </w:rPr>
            </w:pPr>
            <w:r w:rsidRPr="005E51FF">
              <w:rPr>
                <w:rFonts w:eastAsia="Times New Roman" w:cs="Arial"/>
                <w:color w:val="auto"/>
                <w:szCs w:val="22"/>
              </w:rPr>
              <w:t>Extract 13</w:t>
            </w:r>
            <w:r w:rsidRPr="005E51FF">
              <w:rPr>
                <w:rFonts w:eastAsia="Times New Roman" w:cs="Arial"/>
                <w:i/>
                <w:color w:val="auto"/>
                <w:szCs w:val="22"/>
              </w:rPr>
              <w:t>:(add 1/4 ribs); (add wings) etc.</w:t>
            </w:r>
          </w:p>
          <w:p w14:paraId="01AE4755" w14:textId="77777777" w:rsidR="000B26E3" w:rsidRPr="005E51FF" w:rsidRDefault="000B26E3" w:rsidP="00130D33">
            <w:pPr>
              <w:pStyle w:val="FreeFormAA"/>
              <w:tabs>
                <w:tab w:val="left" w:pos="720"/>
                <w:tab w:val="right" w:pos="9000"/>
              </w:tabs>
              <w:rPr>
                <w:rFonts w:eastAsia="Times New Roman" w:cs="Arial"/>
                <w:color w:val="auto"/>
                <w:szCs w:val="22"/>
              </w:rPr>
            </w:pPr>
          </w:p>
          <w:p w14:paraId="15F3343D" w14:textId="77777777" w:rsidR="000B26E3" w:rsidRPr="005E51FF" w:rsidRDefault="000B26E3" w:rsidP="00130D33">
            <w:pPr>
              <w:pStyle w:val="BodyB"/>
              <w:tabs>
                <w:tab w:val="left" w:pos="240"/>
                <w:tab w:val="left" w:pos="720"/>
                <w:tab w:val="right" w:pos="9000"/>
              </w:tabs>
              <w:rPr>
                <w:rFonts w:ascii="Arial" w:hAnsi="Arial" w:cs="Arial"/>
                <w:i/>
                <w:sz w:val="22"/>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27D005" w14:textId="77777777" w:rsidR="000B26E3" w:rsidRPr="005E51FF" w:rsidRDefault="000B26E3" w:rsidP="00130D33">
            <w:pPr>
              <w:pStyle w:val="BodyB"/>
              <w:tabs>
                <w:tab w:val="left" w:pos="720"/>
                <w:tab w:val="right" w:pos="9000"/>
              </w:tabs>
              <w:rPr>
                <w:rFonts w:ascii="Arial" w:hAnsi="Arial" w:cs="Arial"/>
                <w:sz w:val="22"/>
                <w:szCs w:val="22"/>
              </w:rPr>
            </w:pPr>
          </w:p>
          <w:p w14:paraId="486421B6" w14:textId="77777777" w:rsidR="000B26E3" w:rsidRPr="005E51FF" w:rsidRDefault="000B26E3" w:rsidP="00130D33">
            <w:pPr>
              <w:pStyle w:val="BodyB"/>
              <w:tabs>
                <w:tab w:val="left" w:pos="720"/>
                <w:tab w:val="right" w:pos="9000"/>
              </w:tabs>
              <w:rPr>
                <w:rFonts w:ascii="Arial" w:hAnsi="Arial" w:cs="Arial"/>
                <w:sz w:val="22"/>
                <w:szCs w:val="22"/>
              </w:rPr>
            </w:pPr>
          </w:p>
          <w:p w14:paraId="446E3169" w14:textId="77777777" w:rsidR="000B26E3" w:rsidRPr="005E51FF" w:rsidRDefault="000B26E3" w:rsidP="00130D33">
            <w:pPr>
              <w:pStyle w:val="BodyB"/>
              <w:tabs>
                <w:tab w:val="left" w:pos="720"/>
                <w:tab w:val="right" w:pos="9000"/>
              </w:tabs>
              <w:rPr>
                <w:rFonts w:ascii="Arial" w:hAnsi="Arial" w:cs="Arial"/>
                <w:sz w:val="22"/>
                <w:szCs w:val="22"/>
              </w:rPr>
            </w:pPr>
          </w:p>
          <w:p w14:paraId="526A715E"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Encourages audience to purchase product because of the ethical nature of the contribution to charity</w:t>
            </w:r>
          </w:p>
          <w:p w14:paraId="588C1663" w14:textId="77777777" w:rsidR="000B26E3" w:rsidRPr="005E51FF" w:rsidRDefault="000B26E3" w:rsidP="00130D33">
            <w:pPr>
              <w:pStyle w:val="BodyB"/>
              <w:tabs>
                <w:tab w:val="left" w:pos="720"/>
                <w:tab w:val="right" w:pos="9000"/>
              </w:tabs>
              <w:rPr>
                <w:rFonts w:ascii="Arial" w:hAnsi="Arial" w:cs="Arial"/>
                <w:sz w:val="22"/>
                <w:szCs w:val="22"/>
              </w:rPr>
            </w:pPr>
          </w:p>
          <w:p w14:paraId="1143BBBE" w14:textId="77777777" w:rsidR="000B26E3" w:rsidRPr="005E51FF" w:rsidRDefault="000B26E3" w:rsidP="00130D33">
            <w:pPr>
              <w:pStyle w:val="BodyB"/>
              <w:tabs>
                <w:tab w:val="left" w:pos="720"/>
                <w:tab w:val="right" w:pos="9000"/>
              </w:tabs>
              <w:rPr>
                <w:rFonts w:ascii="Arial" w:hAnsi="Arial" w:cs="Arial"/>
                <w:sz w:val="22"/>
                <w:szCs w:val="22"/>
              </w:rPr>
            </w:pPr>
          </w:p>
          <w:p w14:paraId="6E863173"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Encourages consumer to purchase added extras</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240948" w14:textId="77777777" w:rsidR="000B26E3" w:rsidRPr="005E51FF" w:rsidRDefault="000B26E3" w:rsidP="00130D33">
            <w:pPr>
              <w:pStyle w:val="BodyB"/>
              <w:tabs>
                <w:tab w:val="left" w:pos="720"/>
                <w:tab w:val="right" w:pos="9000"/>
              </w:tabs>
              <w:rPr>
                <w:rFonts w:ascii="Arial" w:hAnsi="Arial" w:cs="Arial"/>
                <w:sz w:val="22"/>
                <w:szCs w:val="22"/>
              </w:rPr>
            </w:pPr>
          </w:p>
        </w:tc>
      </w:tr>
      <w:tr w:rsidR="00130D33" w:rsidRPr="005E51FF" w14:paraId="3E8EC1C7" w14:textId="77777777" w:rsidTr="00130D33">
        <w:trPr>
          <w:cantSplit/>
          <w:trHeight w:val="3589"/>
        </w:trPr>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227062" w14:textId="77777777" w:rsidR="000B26E3" w:rsidRPr="005E51FF" w:rsidRDefault="000B26E3" w:rsidP="00130D33">
            <w:pPr>
              <w:pStyle w:val="BodyB"/>
              <w:tabs>
                <w:tab w:val="left" w:pos="720"/>
                <w:tab w:val="right" w:pos="9000"/>
              </w:tabs>
              <w:rPr>
                <w:rFonts w:ascii="Arial" w:hAnsi="Arial" w:cs="Arial"/>
                <w:sz w:val="22"/>
                <w:szCs w:val="22"/>
              </w:rPr>
            </w:pPr>
          </w:p>
          <w:p w14:paraId="053E2B35"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Minor sentences</w:t>
            </w:r>
          </w:p>
          <w:p w14:paraId="3D0C4E4C" w14:textId="77777777" w:rsidR="000B26E3" w:rsidRPr="005E51FF" w:rsidRDefault="000B26E3" w:rsidP="00130D33">
            <w:pPr>
              <w:pStyle w:val="BodyB"/>
              <w:tabs>
                <w:tab w:val="left" w:pos="720"/>
                <w:tab w:val="right" w:pos="9000"/>
              </w:tabs>
              <w:rPr>
                <w:rFonts w:ascii="Arial" w:hAnsi="Arial" w:cs="Arial"/>
                <w:b/>
                <w:sz w:val="22"/>
                <w:szCs w:val="22"/>
              </w:rPr>
            </w:pPr>
          </w:p>
          <w:p w14:paraId="1C247C5F"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Noun phrases</w:t>
            </w:r>
          </w:p>
          <w:p w14:paraId="3EC41C48" w14:textId="77777777" w:rsidR="000B26E3" w:rsidRPr="005E51FF" w:rsidRDefault="000B26E3" w:rsidP="00130D33">
            <w:pPr>
              <w:pStyle w:val="BodyB"/>
              <w:tabs>
                <w:tab w:val="left" w:pos="720"/>
                <w:tab w:val="right" w:pos="9000"/>
              </w:tabs>
              <w:rPr>
                <w:rFonts w:ascii="Arial" w:hAnsi="Arial" w:cs="Arial"/>
                <w:sz w:val="22"/>
                <w:szCs w:val="22"/>
              </w:rPr>
            </w:pPr>
          </w:p>
          <w:p w14:paraId="047DD2D9" w14:textId="77777777" w:rsidR="000B26E3" w:rsidRPr="005E51FF" w:rsidRDefault="000B26E3" w:rsidP="00130D33">
            <w:pPr>
              <w:pStyle w:val="BodyB"/>
              <w:tabs>
                <w:tab w:val="left" w:pos="720"/>
                <w:tab w:val="right" w:pos="9000"/>
              </w:tabs>
              <w:rPr>
                <w:rFonts w:ascii="Arial" w:hAnsi="Arial" w:cs="Arial"/>
                <w:sz w:val="22"/>
                <w:szCs w:val="22"/>
              </w:rPr>
            </w:pPr>
            <w:r w:rsidRPr="005E51FF">
              <w:rPr>
                <w:rFonts w:ascii="Arial" w:hAnsi="Arial" w:cs="Arial"/>
                <w:sz w:val="22"/>
                <w:szCs w:val="22"/>
              </w:rPr>
              <w:t>Extract 1,10, 7 etc.</w:t>
            </w:r>
          </w:p>
          <w:p w14:paraId="6A0E7664" w14:textId="77777777" w:rsidR="000B26E3" w:rsidRPr="005E51FF" w:rsidRDefault="000B26E3" w:rsidP="00130D33">
            <w:pPr>
              <w:pStyle w:val="BodyB"/>
              <w:tabs>
                <w:tab w:val="left" w:pos="720"/>
                <w:tab w:val="right" w:pos="9000"/>
              </w:tabs>
              <w:rPr>
                <w:rFonts w:ascii="Arial" w:hAnsi="Arial" w:cs="Arial"/>
                <w:sz w:val="22"/>
                <w:szCs w:val="22"/>
              </w:rPr>
            </w:pPr>
          </w:p>
          <w:p w14:paraId="47E0D6EF"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hAnsi="Arial" w:cs="Arial"/>
                <w:b/>
                <w:sz w:val="22"/>
                <w:szCs w:val="22"/>
              </w:rPr>
              <w:t xml:space="preserve">Non-standard grammar- ellipsis  </w:t>
            </w:r>
          </w:p>
          <w:p w14:paraId="17A26B4A" w14:textId="77777777" w:rsidR="000B26E3" w:rsidRPr="005E51FF" w:rsidRDefault="000B26E3" w:rsidP="00130D33">
            <w:pPr>
              <w:pStyle w:val="BodyB"/>
              <w:tabs>
                <w:tab w:val="left" w:pos="720"/>
                <w:tab w:val="right" w:pos="9000"/>
              </w:tabs>
              <w:rPr>
                <w:rFonts w:ascii="Arial" w:hAnsi="Arial" w:cs="Arial"/>
                <w:b/>
                <w:sz w:val="22"/>
                <w:szCs w:val="22"/>
              </w:rPr>
            </w:pPr>
          </w:p>
          <w:p w14:paraId="4CFAAEE7" w14:textId="77777777" w:rsidR="000B26E3" w:rsidRPr="005E51FF" w:rsidRDefault="000B26E3" w:rsidP="00130D33">
            <w:pPr>
              <w:pStyle w:val="BodyB"/>
              <w:tabs>
                <w:tab w:val="left" w:pos="720"/>
                <w:tab w:val="right" w:pos="9000"/>
              </w:tabs>
              <w:rPr>
                <w:rFonts w:ascii="Arial" w:hAnsi="Arial" w:cs="Arial"/>
                <w:b/>
                <w:sz w:val="22"/>
                <w:szCs w:val="22"/>
              </w:rPr>
            </w:pPr>
            <w:r w:rsidRPr="005E51FF">
              <w:rPr>
                <w:rFonts w:ascii="Arial" w:eastAsia="Times New Roman" w:hAnsi="Arial" w:cs="Arial"/>
                <w:color w:val="auto"/>
                <w:sz w:val="22"/>
                <w:szCs w:val="22"/>
              </w:rPr>
              <w:t xml:space="preserve">Extract 4: </w:t>
            </w:r>
            <w:r w:rsidRPr="005E51FF">
              <w:rPr>
                <w:rFonts w:ascii="Arial" w:eastAsia="Times New Roman" w:hAnsi="Arial" w:cs="Arial"/>
                <w:i/>
                <w:color w:val="auto"/>
                <w:sz w:val="22"/>
                <w:szCs w:val="22"/>
              </w:rPr>
              <w:t>Antonio whipped this up one day for a friend - so good he’s been making it ever since</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4B686" w14:textId="77777777" w:rsidR="000B26E3" w:rsidRPr="005E51FF" w:rsidRDefault="000B26E3" w:rsidP="00130D33">
            <w:pPr>
              <w:pStyle w:val="BodyB"/>
              <w:tabs>
                <w:tab w:val="left" w:pos="720"/>
                <w:tab w:val="right" w:pos="9000"/>
              </w:tabs>
              <w:rPr>
                <w:rFonts w:ascii="Arial" w:hAnsi="Arial" w:cs="Arial"/>
                <w:sz w:val="22"/>
                <w:szCs w:val="22"/>
              </w:rPr>
            </w:pPr>
          </w:p>
          <w:p w14:paraId="5DAB0E04" w14:textId="77777777" w:rsidR="000B26E3" w:rsidRPr="005E51FF" w:rsidRDefault="000B26E3" w:rsidP="00130D33">
            <w:pPr>
              <w:pStyle w:val="BodyB"/>
              <w:tabs>
                <w:tab w:val="left" w:pos="720"/>
                <w:tab w:val="right" w:pos="9000"/>
              </w:tabs>
              <w:rPr>
                <w:rFonts w:ascii="Arial" w:hAnsi="Arial" w:cs="Arial"/>
                <w:sz w:val="22"/>
                <w:szCs w:val="22"/>
              </w:rPr>
            </w:pPr>
          </w:p>
          <w:p w14:paraId="06459968" w14:textId="77777777" w:rsidR="000B26E3" w:rsidRPr="005E51FF" w:rsidRDefault="000B26E3" w:rsidP="00130D33">
            <w:pPr>
              <w:pStyle w:val="BodyB"/>
              <w:tabs>
                <w:tab w:val="left" w:pos="720"/>
                <w:tab w:val="right" w:pos="9000"/>
              </w:tabs>
              <w:rPr>
                <w:rFonts w:ascii="Arial" w:hAnsi="Arial" w:cs="Arial"/>
                <w:sz w:val="22"/>
                <w:szCs w:val="22"/>
              </w:rPr>
            </w:pPr>
          </w:p>
          <w:p w14:paraId="371AD81D" w14:textId="77777777" w:rsidR="000B26E3" w:rsidRPr="005E51FF" w:rsidRDefault="000B26E3" w:rsidP="00130D33">
            <w:pPr>
              <w:tabs>
                <w:tab w:val="left" w:pos="720"/>
                <w:tab w:val="left" w:pos="1220"/>
                <w:tab w:val="right" w:pos="9000"/>
              </w:tabs>
              <w:rPr>
                <w:rFonts w:cs="Arial"/>
                <w:szCs w:val="22"/>
              </w:rPr>
            </w:pPr>
          </w:p>
          <w:p w14:paraId="1BE1A641" w14:textId="77777777" w:rsidR="000B26E3" w:rsidRPr="005E51FF" w:rsidRDefault="000B26E3" w:rsidP="00130D33">
            <w:pPr>
              <w:tabs>
                <w:tab w:val="left" w:pos="720"/>
                <w:tab w:val="left" w:pos="1220"/>
                <w:tab w:val="right" w:pos="9000"/>
              </w:tabs>
              <w:rPr>
                <w:rFonts w:cs="Arial"/>
                <w:szCs w:val="22"/>
              </w:rPr>
            </w:pPr>
            <w:r w:rsidRPr="005E51FF">
              <w:rPr>
                <w:rFonts w:cs="Arial"/>
                <w:szCs w:val="22"/>
              </w:rPr>
              <w:t xml:space="preserve">Reflects the need for brevity and high impact </w:t>
            </w:r>
          </w:p>
          <w:p w14:paraId="3AB3DDA9" w14:textId="77777777" w:rsidR="000B26E3" w:rsidRDefault="000B26E3" w:rsidP="00130D33">
            <w:pPr>
              <w:tabs>
                <w:tab w:val="left" w:pos="720"/>
                <w:tab w:val="left" w:pos="1220"/>
                <w:tab w:val="right" w:pos="9000"/>
              </w:tabs>
              <w:rPr>
                <w:rFonts w:cs="Arial"/>
                <w:szCs w:val="22"/>
              </w:rPr>
            </w:pPr>
          </w:p>
          <w:p w14:paraId="3F9947E6" w14:textId="6B81C61B" w:rsidR="007B5D8F" w:rsidRDefault="007B5D8F" w:rsidP="00130D33">
            <w:pPr>
              <w:tabs>
                <w:tab w:val="left" w:pos="720"/>
                <w:tab w:val="left" w:pos="1220"/>
                <w:tab w:val="right" w:pos="9000"/>
              </w:tabs>
              <w:rPr>
                <w:rFonts w:cs="Arial"/>
                <w:szCs w:val="22"/>
              </w:rPr>
            </w:pPr>
          </w:p>
          <w:p w14:paraId="3B37ECBC" w14:textId="77777777" w:rsidR="007B5D8F" w:rsidRDefault="007B5D8F" w:rsidP="00130D33">
            <w:pPr>
              <w:tabs>
                <w:tab w:val="left" w:pos="720"/>
                <w:tab w:val="left" w:pos="1220"/>
                <w:tab w:val="right" w:pos="9000"/>
              </w:tabs>
              <w:rPr>
                <w:rFonts w:cs="Arial"/>
                <w:szCs w:val="22"/>
              </w:rPr>
            </w:pPr>
          </w:p>
          <w:p w14:paraId="05D5C298" w14:textId="77777777" w:rsidR="007B5D8F" w:rsidRPr="005E51FF" w:rsidRDefault="007B5D8F" w:rsidP="00130D33">
            <w:pPr>
              <w:tabs>
                <w:tab w:val="left" w:pos="720"/>
                <w:tab w:val="left" w:pos="1220"/>
                <w:tab w:val="right" w:pos="9000"/>
              </w:tabs>
              <w:rPr>
                <w:rFonts w:cs="Arial"/>
                <w:szCs w:val="22"/>
              </w:rPr>
            </w:pPr>
          </w:p>
          <w:p w14:paraId="214B7244" w14:textId="77777777" w:rsidR="000B26E3" w:rsidRPr="005E51FF" w:rsidRDefault="000B26E3" w:rsidP="00130D33">
            <w:pPr>
              <w:tabs>
                <w:tab w:val="left" w:pos="720"/>
                <w:tab w:val="left" w:pos="1220"/>
                <w:tab w:val="right" w:pos="9000"/>
              </w:tabs>
              <w:rPr>
                <w:rFonts w:cs="Arial"/>
                <w:szCs w:val="22"/>
              </w:rPr>
            </w:pPr>
            <w:r w:rsidRPr="005E51FF">
              <w:rPr>
                <w:rFonts w:cs="Arial"/>
                <w:szCs w:val="22"/>
              </w:rPr>
              <w:t>Mimics spoken language – colloquial and conversational</w:t>
            </w:r>
          </w:p>
        </w:tc>
        <w:tc>
          <w:tcPr>
            <w:tcW w:w="1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6B5452" w14:textId="77777777" w:rsidR="000B26E3" w:rsidRPr="005E51FF" w:rsidRDefault="000B26E3" w:rsidP="00130D33">
            <w:pPr>
              <w:pStyle w:val="BodyB"/>
              <w:tabs>
                <w:tab w:val="left" w:pos="720"/>
                <w:tab w:val="right" w:pos="9000"/>
              </w:tabs>
              <w:rPr>
                <w:rFonts w:ascii="Arial" w:hAnsi="Arial" w:cs="Arial"/>
                <w:sz w:val="22"/>
                <w:szCs w:val="22"/>
              </w:rPr>
            </w:pPr>
          </w:p>
        </w:tc>
      </w:tr>
    </w:tbl>
    <w:p w14:paraId="05ACD007" w14:textId="77777777" w:rsidR="000B26E3" w:rsidRPr="005E51FF" w:rsidRDefault="000B26E3" w:rsidP="000B26E3">
      <w:pPr>
        <w:pStyle w:val="FreeFormB"/>
        <w:tabs>
          <w:tab w:val="left" w:pos="720"/>
          <w:tab w:val="right" w:pos="9000"/>
        </w:tabs>
        <w:rPr>
          <w:rFonts w:ascii="Arial" w:hAnsi="Arial" w:cs="Arial"/>
          <w:sz w:val="22"/>
          <w:szCs w:val="22"/>
          <w:lang w:val="en-US"/>
        </w:rPr>
      </w:pPr>
    </w:p>
    <w:p w14:paraId="51B56320" w14:textId="6F056A98" w:rsidR="000B26E3" w:rsidRPr="005E51FF" w:rsidRDefault="000B26E3" w:rsidP="00130D33">
      <w:pPr>
        <w:pStyle w:val="FreeFormB"/>
        <w:tabs>
          <w:tab w:val="left" w:pos="720"/>
          <w:tab w:val="right" w:pos="9000"/>
        </w:tabs>
        <w:ind w:left="1440"/>
        <w:rPr>
          <w:rFonts w:ascii="Arial" w:hAnsi="Arial" w:cs="Arial"/>
          <w:sz w:val="22"/>
          <w:szCs w:val="22"/>
          <w:lang w:val="en-US"/>
        </w:rPr>
      </w:pPr>
      <w:r w:rsidRPr="005E51FF">
        <w:rPr>
          <w:rFonts w:ascii="Arial" w:hAnsi="Arial" w:cs="Arial"/>
          <w:sz w:val="22"/>
          <w:szCs w:val="22"/>
          <w:lang w:val="en-US"/>
        </w:rPr>
        <w:t>No more than</w:t>
      </w:r>
      <w:r w:rsidRPr="005E51FF">
        <w:rPr>
          <w:rFonts w:ascii="Arial" w:hAnsi="Arial" w:cs="Arial"/>
          <w:b/>
          <w:sz w:val="22"/>
          <w:szCs w:val="22"/>
          <w:lang w:val="en-US"/>
        </w:rPr>
        <w:t xml:space="preserve"> four</w:t>
      </w:r>
      <w:r w:rsidRPr="005E51FF">
        <w:rPr>
          <w:rFonts w:ascii="Arial" w:hAnsi="Arial" w:cs="Arial"/>
          <w:sz w:val="22"/>
          <w:szCs w:val="22"/>
          <w:lang w:val="en-US"/>
        </w:rPr>
        <w:t xml:space="preserve"> examples can be assessed. Award one mark for each appropriate use of terminology (up to a maximum of </w:t>
      </w:r>
      <w:r w:rsidR="007B5D8F">
        <w:rPr>
          <w:rFonts w:ascii="Arial" w:hAnsi="Arial" w:cs="Arial"/>
          <w:sz w:val="22"/>
          <w:szCs w:val="22"/>
          <w:lang w:val="en-US"/>
        </w:rPr>
        <w:t>four</w:t>
      </w:r>
      <w:r w:rsidRPr="005E51FF">
        <w:rPr>
          <w:rFonts w:ascii="Arial" w:hAnsi="Arial" w:cs="Arial"/>
          <w:sz w:val="22"/>
          <w:szCs w:val="22"/>
          <w:lang w:val="en-US"/>
        </w:rPr>
        <w:t xml:space="preserve"> marks), and</w:t>
      </w:r>
      <w:r w:rsidRPr="005E51FF">
        <w:rPr>
          <w:rFonts w:ascii="Arial" w:hAnsi="Arial" w:cs="Arial"/>
          <w:b/>
          <w:sz w:val="22"/>
          <w:szCs w:val="22"/>
          <w:lang w:val="en-US"/>
        </w:rPr>
        <w:t xml:space="preserve"> one</w:t>
      </w:r>
      <w:r w:rsidRPr="005E51FF">
        <w:rPr>
          <w:rFonts w:ascii="Arial" w:hAnsi="Arial" w:cs="Arial"/>
          <w:sz w:val="22"/>
          <w:szCs w:val="22"/>
          <w:lang w:val="en-US"/>
        </w:rPr>
        <w:t xml:space="preserve"> mark for a relevant brief explanation (up to a maximum of</w:t>
      </w:r>
      <w:r w:rsidRPr="005E51FF">
        <w:rPr>
          <w:rFonts w:ascii="Arial" w:hAnsi="Arial" w:cs="Arial"/>
          <w:b/>
          <w:sz w:val="22"/>
          <w:szCs w:val="22"/>
          <w:lang w:val="en-US"/>
        </w:rPr>
        <w:t xml:space="preserve"> </w:t>
      </w:r>
      <w:r w:rsidR="007B5D8F">
        <w:rPr>
          <w:rFonts w:ascii="Arial" w:hAnsi="Arial" w:cs="Arial"/>
          <w:b/>
          <w:sz w:val="22"/>
          <w:szCs w:val="22"/>
          <w:lang w:val="en-US"/>
        </w:rPr>
        <w:t>four</w:t>
      </w:r>
      <w:r w:rsidRPr="005E51FF">
        <w:rPr>
          <w:rFonts w:ascii="Arial" w:hAnsi="Arial" w:cs="Arial"/>
          <w:sz w:val="22"/>
          <w:szCs w:val="22"/>
          <w:lang w:val="en-US"/>
        </w:rPr>
        <w:t xml:space="preserve"> marks). </w:t>
      </w:r>
    </w:p>
    <w:p w14:paraId="36A8A083" w14:textId="77777777" w:rsidR="000B26E3" w:rsidRPr="005E51FF" w:rsidRDefault="000B26E3" w:rsidP="00130D33">
      <w:pPr>
        <w:pStyle w:val="FreeForm"/>
        <w:tabs>
          <w:tab w:val="left" w:pos="720"/>
          <w:tab w:val="right" w:pos="9000"/>
        </w:tabs>
        <w:ind w:left="1440"/>
        <w:rPr>
          <w:rFonts w:ascii="Arial" w:hAnsi="Arial" w:cs="Arial"/>
          <w:sz w:val="22"/>
          <w:szCs w:val="22"/>
          <w:lang w:val="en-US"/>
        </w:rPr>
      </w:pPr>
    </w:p>
    <w:p w14:paraId="7E228BEA" w14:textId="77777777" w:rsidR="000B26E3" w:rsidRPr="005E51FF" w:rsidRDefault="000B26E3" w:rsidP="00130D33">
      <w:pPr>
        <w:pStyle w:val="FreeFormB"/>
        <w:tabs>
          <w:tab w:val="left" w:pos="720"/>
          <w:tab w:val="right" w:pos="9000"/>
        </w:tabs>
        <w:ind w:left="1440"/>
        <w:rPr>
          <w:rFonts w:ascii="Arial" w:hAnsi="Arial" w:cs="Arial"/>
          <w:b/>
          <w:sz w:val="22"/>
          <w:szCs w:val="22"/>
          <w:lang w:val="en-US"/>
        </w:rPr>
      </w:pPr>
      <w:r w:rsidRPr="005E51FF">
        <w:rPr>
          <w:rFonts w:ascii="Arial" w:hAnsi="Arial" w:cs="Arial"/>
          <w:b/>
          <w:sz w:val="22"/>
          <w:szCs w:val="22"/>
          <w:lang w:val="en-US"/>
        </w:rPr>
        <w:t>The list above is not exhaustive. Other valid responses should be awarded.</w:t>
      </w:r>
    </w:p>
    <w:p w14:paraId="0E5E9768" w14:textId="0BE3B4FF" w:rsidR="00130D33" w:rsidRPr="005E51FF" w:rsidRDefault="00130D33" w:rsidP="000B26E3">
      <w:pPr>
        <w:pStyle w:val="FreeFormB"/>
        <w:tabs>
          <w:tab w:val="left" w:pos="720"/>
          <w:tab w:val="right" w:pos="9000"/>
        </w:tabs>
        <w:rPr>
          <w:rFonts w:ascii="Arial" w:hAnsi="Arial" w:cs="Arial"/>
          <w:sz w:val="22"/>
          <w:szCs w:val="22"/>
          <w:lang w:val="en-US"/>
        </w:rPr>
      </w:pPr>
      <w:r w:rsidRPr="005E51FF">
        <w:rPr>
          <w:rFonts w:ascii="Arial" w:hAnsi="Arial" w:cs="Arial"/>
          <w:sz w:val="22"/>
          <w:szCs w:val="22"/>
          <w:lang w:val="en-US"/>
        </w:rPr>
        <w:br w:type="page"/>
      </w:r>
    </w:p>
    <w:p w14:paraId="0E16BA04" w14:textId="77777777" w:rsidR="000B26E3" w:rsidRPr="005E51FF" w:rsidRDefault="000B26E3" w:rsidP="000B26E3">
      <w:pPr>
        <w:pStyle w:val="FreeFormB"/>
        <w:tabs>
          <w:tab w:val="left" w:pos="720"/>
          <w:tab w:val="right" w:pos="9000"/>
        </w:tabs>
        <w:jc w:val="center"/>
        <w:rPr>
          <w:rFonts w:ascii="Arial" w:hAnsi="Arial" w:cs="Arial"/>
          <w:sz w:val="22"/>
          <w:szCs w:val="22"/>
          <w:lang w:val="en-US"/>
        </w:rPr>
      </w:pPr>
      <w:r w:rsidRPr="005E51FF">
        <w:rPr>
          <w:rFonts w:ascii="Arial" w:hAnsi="Arial" w:cs="Arial"/>
          <w:sz w:val="22"/>
          <w:szCs w:val="22"/>
          <w:lang w:val="en-US"/>
        </w:rPr>
        <w:t xml:space="preserve">Task (d) requires an extended response. There should be some evidence of wider knowledge. </w:t>
      </w:r>
    </w:p>
    <w:p w14:paraId="18EAD87D" w14:textId="77777777" w:rsidR="000B26E3" w:rsidRPr="005E51FF" w:rsidRDefault="000B26E3" w:rsidP="000B26E3">
      <w:pPr>
        <w:pStyle w:val="FreeFormB"/>
        <w:tabs>
          <w:tab w:val="left" w:pos="720"/>
          <w:tab w:val="right" w:pos="9000"/>
        </w:tabs>
        <w:rPr>
          <w:rFonts w:ascii="Arial" w:hAnsi="Arial" w:cs="Arial"/>
          <w:sz w:val="22"/>
          <w:szCs w:val="22"/>
          <w:lang w:val="en-US"/>
        </w:rPr>
      </w:pPr>
    </w:p>
    <w:p w14:paraId="047FED42" w14:textId="77777777" w:rsidR="000B26E3" w:rsidRPr="005E51FF" w:rsidRDefault="000B26E3" w:rsidP="000B26E3">
      <w:pPr>
        <w:pStyle w:val="FreeFormB"/>
        <w:tabs>
          <w:tab w:val="left" w:pos="720"/>
          <w:tab w:val="right" w:pos="9000"/>
        </w:tabs>
        <w:rPr>
          <w:rFonts w:ascii="Arial" w:hAnsi="Arial" w:cs="Arial"/>
          <w:sz w:val="22"/>
          <w:szCs w:val="22"/>
          <w:lang w:val="en-US"/>
        </w:rPr>
      </w:pPr>
    </w:p>
    <w:tbl>
      <w:tblPr>
        <w:tblW w:w="0" w:type="auto"/>
        <w:tblInd w:w="10" w:type="dxa"/>
        <w:shd w:val="clear" w:color="auto" w:fill="FFFFFF"/>
        <w:tblLayout w:type="fixed"/>
        <w:tblLook w:val="0000" w:firstRow="0" w:lastRow="0" w:firstColumn="0" w:lastColumn="0" w:noHBand="0" w:noVBand="0"/>
      </w:tblPr>
      <w:tblGrid>
        <w:gridCol w:w="2376"/>
        <w:gridCol w:w="2376"/>
        <w:gridCol w:w="2375"/>
        <w:gridCol w:w="2377"/>
      </w:tblGrid>
      <w:tr w:rsidR="000B26E3" w:rsidRPr="005E51FF" w14:paraId="1091A035" w14:textId="77777777" w:rsidTr="00130D33">
        <w:trPr>
          <w:cantSplit/>
          <w:trHeight w:val="480"/>
          <w:tblHeader/>
        </w:trPr>
        <w:tc>
          <w:tcPr>
            <w:tcW w:w="237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3ABDB925" w14:textId="77777777" w:rsidR="000B26E3" w:rsidRPr="005E51FF" w:rsidRDefault="000B26E3" w:rsidP="000B26E3">
            <w:pPr>
              <w:pStyle w:val="Heading2AA"/>
              <w:tabs>
                <w:tab w:val="left" w:pos="720"/>
                <w:tab w:val="right" w:pos="9000"/>
              </w:tabs>
              <w:jc w:val="center"/>
              <w:rPr>
                <w:rFonts w:ascii="Arial" w:hAnsi="Arial" w:cs="Arial"/>
                <w:sz w:val="22"/>
                <w:szCs w:val="22"/>
              </w:rPr>
            </w:pPr>
          </w:p>
        </w:tc>
        <w:tc>
          <w:tcPr>
            <w:tcW w:w="237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1B7494D0"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AO2</w:t>
            </w:r>
          </w:p>
        </w:tc>
        <w:tc>
          <w:tcPr>
            <w:tcW w:w="237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627DB744"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AO3</w:t>
            </w:r>
          </w:p>
        </w:tc>
        <w:tc>
          <w:tcPr>
            <w:tcW w:w="237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0BECA564" w14:textId="77777777" w:rsidR="000B26E3" w:rsidRPr="005E51FF" w:rsidRDefault="000B26E3" w:rsidP="00130D3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AO4</w:t>
            </w:r>
          </w:p>
        </w:tc>
      </w:tr>
      <w:tr w:rsidR="000B26E3" w:rsidRPr="005E51FF" w14:paraId="7D170476" w14:textId="77777777" w:rsidTr="00130D33">
        <w:trPr>
          <w:cantSplit/>
          <w:trHeight w:val="48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BBD18B" w14:textId="77777777" w:rsidR="000B26E3" w:rsidRPr="005E51FF" w:rsidRDefault="000B26E3" w:rsidP="00130D33">
            <w:pPr>
              <w:pStyle w:val="BodyB"/>
              <w:tabs>
                <w:tab w:val="left" w:pos="720"/>
                <w:tab w:val="right" w:pos="9000"/>
              </w:tabs>
              <w:jc w:val="center"/>
              <w:rPr>
                <w:rFonts w:ascii="Arial" w:hAnsi="Arial" w:cs="Arial"/>
                <w:sz w:val="22"/>
                <w:szCs w:val="22"/>
              </w:rPr>
            </w:pPr>
            <w:r w:rsidRPr="005E51FF">
              <w:rPr>
                <w:rFonts w:ascii="Arial" w:hAnsi="Arial" w:cs="Arial"/>
                <w:sz w:val="22"/>
                <w:szCs w:val="22"/>
              </w:rPr>
              <w:t>Question 1 (d)</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62957D" w14:textId="77777777" w:rsidR="000B26E3" w:rsidRPr="005E51FF" w:rsidRDefault="000B26E3" w:rsidP="00130D33">
            <w:pPr>
              <w:pStyle w:val="BodyB"/>
              <w:tabs>
                <w:tab w:val="left" w:pos="720"/>
                <w:tab w:val="right" w:pos="9000"/>
              </w:tabs>
              <w:jc w:val="center"/>
              <w:rPr>
                <w:rFonts w:ascii="Arial" w:hAnsi="Arial" w:cs="Arial"/>
                <w:sz w:val="22"/>
                <w:szCs w:val="22"/>
              </w:rPr>
            </w:pPr>
            <w:r w:rsidRPr="005E51FF">
              <w:rPr>
                <w:rFonts w:ascii="Arial" w:hAnsi="Arial" w:cs="Arial"/>
                <w:sz w:val="22"/>
                <w:szCs w:val="22"/>
              </w:rPr>
              <w:t>10 marks</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0DCE01" w14:textId="77777777" w:rsidR="000B26E3" w:rsidRPr="005E51FF" w:rsidRDefault="000B26E3" w:rsidP="00130D33">
            <w:pPr>
              <w:pStyle w:val="BodyB"/>
              <w:tabs>
                <w:tab w:val="left" w:pos="720"/>
                <w:tab w:val="right" w:pos="9000"/>
              </w:tabs>
              <w:jc w:val="center"/>
              <w:rPr>
                <w:rFonts w:ascii="Arial" w:hAnsi="Arial" w:cs="Arial"/>
                <w:sz w:val="22"/>
                <w:szCs w:val="22"/>
              </w:rPr>
            </w:pPr>
            <w:r w:rsidRPr="005E51FF">
              <w:rPr>
                <w:rFonts w:ascii="Arial" w:hAnsi="Arial" w:cs="Arial"/>
                <w:sz w:val="22"/>
                <w:szCs w:val="22"/>
              </w:rPr>
              <w:t>10 marks</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A4BDED" w14:textId="48A523F5" w:rsidR="000B26E3" w:rsidRPr="005E51FF" w:rsidRDefault="000B26E3" w:rsidP="00130D33">
            <w:pPr>
              <w:pStyle w:val="BodyB"/>
              <w:tabs>
                <w:tab w:val="left" w:pos="720"/>
                <w:tab w:val="right" w:pos="9000"/>
              </w:tabs>
              <w:jc w:val="center"/>
              <w:rPr>
                <w:rFonts w:ascii="Arial" w:hAnsi="Arial" w:cs="Arial"/>
                <w:sz w:val="22"/>
                <w:szCs w:val="22"/>
              </w:rPr>
            </w:pPr>
            <w:r w:rsidRPr="005E51FF">
              <w:rPr>
                <w:rFonts w:ascii="Arial" w:hAnsi="Arial" w:cs="Arial"/>
                <w:sz w:val="22"/>
                <w:szCs w:val="22"/>
              </w:rPr>
              <w:t>10 marks</w:t>
            </w:r>
          </w:p>
        </w:tc>
      </w:tr>
    </w:tbl>
    <w:p w14:paraId="77131B20" w14:textId="77777777" w:rsidR="000B26E3" w:rsidRPr="005E51FF" w:rsidRDefault="000B26E3" w:rsidP="000B26E3">
      <w:pPr>
        <w:pStyle w:val="FreeForm"/>
        <w:tabs>
          <w:tab w:val="left" w:pos="720"/>
          <w:tab w:val="right" w:pos="9000"/>
        </w:tabs>
        <w:rPr>
          <w:rFonts w:ascii="Arial" w:hAnsi="Arial" w:cs="Arial"/>
          <w:sz w:val="22"/>
          <w:szCs w:val="22"/>
          <w:lang w:val="en-US"/>
        </w:rPr>
      </w:pPr>
    </w:p>
    <w:p w14:paraId="330488FF" w14:textId="77777777" w:rsidR="000B26E3" w:rsidRPr="005E51FF" w:rsidRDefault="000B26E3" w:rsidP="000B26E3">
      <w:pPr>
        <w:pStyle w:val="FreeFormA"/>
        <w:tabs>
          <w:tab w:val="left" w:pos="720"/>
          <w:tab w:val="right" w:pos="9000"/>
        </w:tabs>
        <w:rPr>
          <w:rFonts w:ascii="Arial" w:hAnsi="Arial" w:cs="Arial"/>
          <w:sz w:val="22"/>
          <w:szCs w:val="22"/>
          <w:lang w:val="en-US"/>
        </w:rPr>
      </w:pPr>
    </w:p>
    <w:p w14:paraId="5008678B" w14:textId="02CA24E7" w:rsidR="000B26E3" w:rsidRPr="005E51FF" w:rsidRDefault="00130D33" w:rsidP="00130D33">
      <w:pPr>
        <w:pStyle w:val="FreeFormAAAAA"/>
        <w:tabs>
          <w:tab w:val="left" w:pos="720"/>
          <w:tab w:val="left" w:pos="1440"/>
          <w:tab w:val="right" w:pos="9000"/>
        </w:tabs>
        <w:spacing w:after="240"/>
        <w:ind w:left="1440" w:hanging="1440"/>
        <w:rPr>
          <w:rFonts w:ascii="Arial" w:hAnsi="Arial" w:cs="Arial"/>
          <w:b/>
          <w:sz w:val="22"/>
          <w:szCs w:val="22"/>
        </w:rPr>
      </w:pPr>
      <w:r w:rsidRPr="005E51FF">
        <w:rPr>
          <w:rFonts w:ascii="Arial" w:hAnsi="Arial" w:cs="Arial"/>
          <w:b/>
          <w:sz w:val="22"/>
          <w:szCs w:val="22"/>
        </w:rPr>
        <w:tab/>
      </w:r>
      <w:r w:rsidR="000B26E3" w:rsidRPr="005E51FF">
        <w:rPr>
          <w:rFonts w:ascii="Arial" w:hAnsi="Arial" w:cs="Arial"/>
          <w:b/>
          <w:sz w:val="22"/>
          <w:szCs w:val="22"/>
        </w:rPr>
        <w:t xml:space="preserve">(d) </w:t>
      </w:r>
      <w:r w:rsidRPr="005E51FF">
        <w:rPr>
          <w:rFonts w:ascii="Arial" w:hAnsi="Arial" w:cs="Arial"/>
          <w:b/>
          <w:sz w:val="22"/>
          <w:szCs w:val="22"/>
        </w:rPr>
        <w:tab/>
      </w:r>
      <w:r w:rsidR="000B26E3" w:rsidRPr="005E51FF">
        <w:rPr>
          <w:rFonts w:ascii="Arial" w:hAnsi="Arial" w:cs="Arial"/>
          <w:b/>
          <w:sz w:val="22"/>
          <w:szCs w:val="22"/>
        </w:rPr>
        <w:t>Analyse and evaluate the ways in which restaurant menus use language to persuade their target audience.</w:t>
      </w:r>
      <w:r w:rsidR="000B26E3" w:rsidRPr="005E51FF">
        <w:rPr>
          <w:rFonts w:ascii="Arial" w:hAnsi="Arial" w:cs="Arial"/>
          <w:b/>
          <w:sz w:val="22"/>
          <w:szCs w:val="22"/>
        </w:rPr>
        <w:tab/>
        <w:t xml:space="preserve">[30] </w:t>
      </w:r>
    </w:p>
    <w:p w14:paraId="6D790F38" w14:textId="77777777" w:rsidR="000B26E3" w:rsidRPr="005E51FF" w:rsidRDefault="000B26E3" w:rsidP="00130D33">
      <w:pPr>
        <w:pStyle w:val="FreeFormA"/>
        <w:tabs>
          <w:tab w:val="left" w:pos="720"/>
          <w:tab w:val="right" w:pos="9000"/>
        </w:tabs>
        <w:ind w:left="1440"/>
        <w:rPr>
          <w:rFonts w:ascii="Arial" w:hAnsi="Arial" w:cs="Arial"/>
          <w:sz w:val="22"/>
          <w:szCs w:val="22"/>
        </w:rPr>
      </w:pPr>
      <w:r w:rsidRPr="005E51FF">
        <w:rPr>
          <w:rFonts w:ascii="Arial" w:hAnsi="Arial" w:cs="Arial"/>
          <w:sz w:val="22"/>
          <w:szCs w:val="22"/>
        </w:rPr>
        <w:t xml:space="preserve">In your response you should consider: </w:t>
      </w:r>
    </w:p>
    <w:p w14:paraId="5849BB5F" w14:textId="77777777" w:rsidR="000B26E3" w:rsidRPr="005E51FF" w:rsidRDefault="000B26E3" w:rsidP="00130D33">
      <w:pPr>
        <w:pStyle w:val="FreeFormA"/>
        <w:numPr>
          <w:ilvl w:val="0"/>
          <w:numId w:val="11"/>
        </w:numPr>
        <w:tabs>
          <w:tab w:val="left" w:pos="720"/>
          <w:tab w:val="num" w:pos="900"/>
          <w:tab w:val="left" w:pos="1800"/>
          <w:tab w:val="right" w:pos="9000"/>
        </w:tabs>
        <w:ind w:left="1440"/>
        <w:rPr>
          <w:rFonts w:ascii="Arial" w:hAnsi="Arial" w:cs="Arial"/>
          <w:position w:val="-2"/>
          <w:sz w:val="22"/>
          <w:szCs w:val="22"/>
        </w:rPr>
      </w:pPr>
      <w:r w:rsidRPr="005E51FF">
        <w:rPr>
          <w:rFonts w:ascii="Arial" w:hAnsi="Arial" w:cs="Arial"/>
          <w:sz w:val="22"/>
          <w:szCs w:val="22"/>
        </w:rPr>
        <w:t xml:space="preserve">the context </w:t>
      </w:r>
    </w:p>
    <w:p w14:paraId="1FA6183C" w14:textId="77777777" w:rsidR="000B26E3" w:rsidRPr="005E51FF" w:rsidRDefault="000B26E3" w:rsidP="00130D33">
      <w:pPr>
        <w:pStyle w:val="FreeFormA"/>
        <w:numPr>
          <w:ilvl w:val="0"/>
          <w:numId w:val="11"/>
        </w:numPr>
        <w:tabs>
          <w:tab w:val="left" w:pos="720"/>
          <w:tab w:val="num" w:pos="900"/>
          <w:tab w:val="left" w:pos="1800"/>
          <w:tab w:val="right" w:pos="9000"/>
        </w:tabs>
        <w:ind w:left="1440"/>
        <w:rPr>
          <w:rFonts w:ascii="Arial" w:hAnsi="Arial" w:cs="Arial"/>
          <w:position w:val="-2"/>
          <w:sz w:val="22"/>
          <w:szCs w:val="22"/>
        </w:rPr>
      </w:pPr>
      <w:r w:rsidRPr="005E51FF">
        <w:rPr>
          <w:rFonts w:ascii="Arial" w:hAnsi="Arial" w:cs="Arial"/>
          <w:sz w:val="22"/>
          <w:szCs w:val="22"/>
        </w:rPr>
        <w:t xml:space="preserve">the tenor and the effect of the lexical choices </w:t>
      </w:r>
    </w:p>
    <w:p w14:paraId="41FC7EC7" w14:textId="77777777" w:rsidR="000B26E3" w:rsidRPr="005E51FF" w:rsidRDefault="000B26E3" w:rsidP="00130D33">
      <w:pPr>
        <w:pStyle w:val="FreeFormA"/>
        <w:numPr>
          <w:ilvl w:val="0"/>
          <w:numId w:val="11"/>
        </w:numPr>
        <w:tabs>
          <w:tab w:val="left" w:pos="720"/>
          <w:tab w:val="num" w:pos="900"/>
          <w:tab w:val="left" w:pos="1800"/>
          <w:tab w:val="right" w:pos="9000"/>
        </w:tabs>
        <w:ind w:left="1440"/>
        <w:rPr>
          <w:rFonts w:ascii="Arial" w:hAnsi="Arial" w:cs="Arial"/>
          <w:position w:val="-2"/>
          <w:sz w:val="22"/>
          <w:szCs w:val="22"/>
        </w:rPr>
      </w:pPr>
      <w:r w:rsidRPr="005E51FF">
        <w:rPr>
          <w:rFonts w:ascii="Arial" w:hAnsi="Arial" w:cs="Arial"/>
          <w:sz w:val="22"/>
          <w:szCs w:val="22"/>
        </w:rPr>
        <w:t xml:space="preserve">how form and structure are used to create impact </w:t>
      </w:r>
    </w:p>
    <w:p w14:paraId="0E986EFD" w14:textId="77777777" w:rsidR="000B26E3" w:rsidRPr="005E51FF" w:rsidRDefault="000B26E3" w:rsidP="00130D33">
      <w:pPr>
        <w:pStyle w:val="FreeFormA"/>
        <w:numPr>
          <w:ilvl w:val="0"/>
          <w:numId w:val="11"/>
        </w:numPr>
        <w:tabs>
          <w:tab w:val="left" w:pos="720"/>
          <w:tab w:val="num" w:pos="900"/>
          <w:tab w:val="left" w:pos="1800"/>
          <w:tab w:val="right" w:pos="9000"/>
        </w:tabs>
        <w:ind w:left="1440"/>
        <w:rPr>
          <w:rFonts w:ascii="Arial" w:hAnsi="Arial" w:cs="Arial"/>
          <w:position w:val="-2"/>
          <w:sz w:val="22"/>
          <w:szCs w:val="22"/>
        </w:rPr>
      </w:pPr>
      <w:r w:rsidRPr="005E51FF">
        <w:rPr>
          <w:rFonts w:ascii="Arial" w:hAnsi="Arial" w:cs="Arial"/>
          <w:sz w:val="22"/>
          <w:szCs w:val="22"/>
        </w:rPr>
        <w:t>how phonology is used</w:t>
      </w:r>
    </w:p>
    <w:p w14:paraId="08E69975" w14:textId="77777777" w:rsidR="000B26E3" w:rsidRPr="005E51FF" w:rsidRDefault="000B26E3" w:rsidP="00130D33">
      <w:pPr>
        <w:pStyle w:val="FreeFormA"/>
        <w:numPr>
          <w:ilvl w:val="0"/>
          <w:numId w:val="11"/>
        </w:numPr>
        <w:tabs>
          <w:tab w:val="left" w:pos="720"/>
          <w:tab w:val="num" w:pos="900"/>
          <w:tab w:val="left" w:pos="1800"/>
          <w:tab w:val="right" w:pos="9000"/>
        </w:tabs>
        <w:ind w:left="1440"/>
        <w:rPr>
          <w:rFonts w:ascii="Arial" w:hAnsi="Arial" w:cs="Arial"/>
          <w:position w:val="-2"/>
          <w:sz w:val="22"/>
          <w:szCs w:val="22"/>
        </w:rPr>
      </w:pPr>
      <w:r w:rsidRPr="005E51FF">
        <w:rPr>
          <w:rFonts w:ascii="Arial" w:hAnsi="Arial" w:cs="Arial"/>
          <w:sz w:val="22"/>
          <w:szCs w:val="22"/>
        </w:rPr>
        <w:t xml:space="preserve">the similarities and/or differences. </w:t>
      </w:r>
    </w:p>
    <w:p w14:paraId="1FF65702" w14:textId="77777777" w:rsidR="00130D33" w:rsidRPr="005E51FF" w:rsidRDefault="00130D33" w:rsidP="00130D33">
      <w:pPr>
        <w:pStyle w:val="FreeFormA"/>
        <w:tabs>
          <w:tab w:val="left" w:pos="720"/>
          <w:tab w:val="left" w:pos="1800"/>
          <w:tab w:val="right" w:pos="9000"/>
        </w:tabs>
        <w:rPr>
          <w:rFonts w:ascii="Arial" w:hAnsi="Arial" w:cs="Arial"/>
          <w:position w:val="-2"/>
          <w:sz w:val="22"/>
          <w:szCs w:val="22"/>
        </w:rPr>
      </w:pPr>
    </w:p>
    <w:p w14:paraId="1199E42A" w14:textId="77777777" w:rsidR="000B26E3" w:rsidRPr="005E51FF" w:rsidRDefault="000B26E3" w:rsidP="00130D33">
      <w:pPr>
        <w:pStyle w:val="FreeFormA"/>
        <w:tabs>
          <w:tab w:val="left" w:pos="720"/>
          <w:tab w:val="left" w:pos="1800"/>
          <w:tab w:val="right" w:pos="9000"/>
        </w:tabs>
        <w:ind w:left="1440"/>
        <w:rPr>
          <w:rFonts w:ascii="Arial" w:hAnsi="Arial" w:cs="Arial"/>
          <w:position w:val="-2"/>
          <w:sz w:val="22"/>
          <w:szCs w:val="22"/>
        </w:rPr>
      </w:pPr>
      <w:r w:rsidRPr="005E51FF">
        <w:rPr>
          <w:rFonts w:ascii="Arial" w:hAnsi="Arial" w:cs="Arial"/>
          <w:sz w:val="22"/>
          <w:szCs w:val="22"/>
        </w:rPr>
        <w:t>Use the corpus of data, your answers to (a) – (c), and your own knowledge to inform your response.</w:t>
      </w:r>
    </w:p>
    <w:p w14:paraId="57D2DDBF" w14:textId="77777777" w:rsidR="000B26E3" w:rsidRPr="005E51FF" w:rsidRDefault="000B26E3" w:rsidP="00130D33">
      <w:pPr>
        <w:pStyle w:val="FreeFormA"/>
        <w:tabs>
          <w:tab w:val="left" w:pos="720"/>
          <w:tab w:val="right" w:pos="9000"/>
        </w:tabs>
        <w:ind w:left="1440"/>
        <w:rPr>
          <w:rFonts w:ascii="Arial" w:hAnsi="Arial" w:cs="Arial"/>
          <w:position w:val="-2"/>
          <w:sz w:val="22"/>
          <w:szCs w:val="22"/>
        </w:rPr>
      </w:pPr>
    </w:p>
    <w:p w14:paraId="4F91D4F5" w14:textId="77777777" w:rsidR="000B26E3" w:rsidRPr="005E51FF" w:rsidRDefault="000B26E3" w:rsidP="00130D33">
      <w:pPr>
        <w:pStyle w:val="FreeFormB"/>
        <w:tabs>
          <w:tab w:val="left" w:pos="720"/>
          <w:tab w:val="right" w:pos="9000"/>
        </w:tabs>
        <w:ind w:left="1440"/>
        <w:rPr>
          <w:rFonts w:ascii="Arial" w:hAnsi="Arial" w:cs="Arial"/>
          <w:sz w:val="22"/>
          <w:szCs w:val="22"/>
        </w:rPr>
      </w:pPr>
      <w:r w:rsidRPr="005E51FF">
        <w:rPr>
          <w:rFonts w:ascii="Arial" w:hAnsi="Arial" w:cs="Arial"/>
          <w:sz w:val="22"/>
          <w:szCs w:val="22"/>
        </w:rPr>
        <w:t xml:space="preserve">There will be a range of different approaches to this question, but discussion should focus on the language features used to persuade the target audience, the effect of contextual factors, and on establishing connections between the texts. Responses should also show a critical understanding of the restaurant menu extracts and their function to persuade the audience to purchase a particular product and to establish brand loyalty. </w:t>
      </w:r>
    </w:p>
    <w:p w14:paraId="28A39C6A" w14:textId="77777777" w:rsidR="000B26E3" w:rsidRPr="005E51FF" w:rsidRDefault="000B26E3" w:rsidP="00130D33">
      <w:pPr>
        <w:pStyle w:val="FreeFormB"/>
        <w:tabs>
          <w:tab w:val="left" w:pos="720"/>
          <w:tab w:val="right" w:pos="9000"/>
        </w:tabs>
        <w:ind w:left="1440"/>
        <w:rPr>
          <w:rFonts w:ascii="Arial" w:hAnsi="Arial" w:cs="Arial"/>
          <w:sz w:val="22"/>
          <w:szCs w:val="22"/>
        </w:rPr>
      </w:pPr>
    </w:p>
    <w:p w14:paraId="27B44715" w14:textId="77777777" w:rsidR="000B26E3" w:rsidRPr="005E51FF" w:rsidRDefault="000B26E3" w:rsidP="00130D33">
      <w:pPr>
        <w:pStyle w:val="FreeFormB"/>
        <w:tabs>
          <w:tab w:val="left" w:pos="720"/>
          <w:tab w:val="right" w:pos="9000"/>
        </w:tabs>
        <w:ind w:left="1440"/>
        <w:rPr>
          <w:rFonts w:ascii="Arial" w:hAnsi="Arial" w:cs="Arial"/>
          <w:b/>
          <w:sz w:val="22"/>
          <w:szCs w:val="22"/>
        </w:rPr>
      </w:pPr>
      <w:r w:rsidRPr="005E51FF">
        <w:rPr>
          <w:rFonts w:ascii="Arial" w:hAnsi="Arial" w:cs="Arial"/>
          <w:b/>
          <w:sz w:val="22"/>
          <w:szCs w:val="22"/>
        </w:rPr>
        <w:t xml:space="preserve">Overview </w:t>
      </w:r>
    </w:p>
    <w:p w14:paraId="08CB884D" w14:textId="77777777" w:rsidR="000B26E3" w:rsidRPr="005E51FF" w:rsidRDefault="000B26E3" w:rsidP="00130D33">
      <w:pPr>
        <w:pStyle w:val="FreeFormB"/>
        <w:tabs>
          <w:tab w:val="left" w:pos="720"/>
          <w:tab w:val="right" w:pos="9000"/>
        </w:tabs>
        <w:ind w:left="1440"/>
        <w:rPr>
          <w:rFonts w:ascii="Arial" w:hAnsi="Arial" w:cs="Arial"/>
          <w:sz w:val="22"/>
          <w:szCs w:val="22"/>
        </w:rPr>
      </w:pPr>
      <w:r w:rsidRPr="005E51FF">
        <w:rPr>
          <w:rFonts w:ascii="Arial" w:hAnsi="Arial" w:cs="Arial"/>
          <w:sz w:val="22"/>
          <w:szCs w:val="22"/>
        </w:rPr>
        <w:t xml:space="preserve">Restaurant menus function as brief, persuasive and carefully crafted descriptions of specific dishes, but they also play an important role in promoting the restaurant as a whole and reflecting their brand identity and philosophy. Reflecting the varied cultural influences of the food being described, lexical borrowing is evident (e.g. French, Indian, Italian) and there is a clear sense of establishing a cultural persona for each restaurant, such as TGI Fridays’ playful reference to an American accent “finish what ya started!” or Raymond Blanc’s use of French lexis (les classiques) to establish a tone of luxury and sophistication. Due to the wide range of possible audiences, restaurant menus vary widely in register and tone and this is reflected across the corpus. Restaurant menus seek to persuade customers through a wide range of persuasive techniques (e.g. positive adjectives and superlatives, direct address, positive pre-modification, non-standard forms to create a modern tone) and their brief nature impacts upon the grammar use, with minor sentences and abbreviations a common feature. </w:t>
      </w:r>
    </w:p>
    <w:p w14:paraId="0338B350" w14:textId="77777777" w:rsidR="000B26E3" w:rsidRPr="005E51FF" w:rsidRDefault="000B26E3" w:rsidP="00130D33">
      <w:pPr>
        <w:pStyle w:val="FreeFormB"/>
        <w:tabs>
          <w:tab w:val="left" w:pos="720"/>
          <w:tab w:val="right" w:pos="9000"/>
        </w:tabs>
        <w:ind w:left="1440"/>
        <w:rPr>
          <w:rFonts w:ascii="Arial" w:hAnsi="Arial" w:cs="Arial"/>
          <w:sz w:val="22"/>
          <w:szCs w:val="22"/>
        </w:rPr>
      </w:pPr>
    </w:p>
    <w:p w14:paraId="3143C686" w14:textId="77777777" w:rsidR="000B26E3" w:rsidRPr="005E51FF" w:rsidRDefault="000B26E3" w:rsidP="00130D33">
      <w:pPr>
        <w:pStyle w:val="FreeFormB"/>
        <w:tabs>
          <w:tab w:val="left" w:pos="720"/>
          <w:tab w:val="right" w:pos="9000"/>
        </w:tabs>
        <w:ind w:left="1440"/>
        <w:rPr>
          <w:rFonts w:ascii="Arial" w:hAnsi="Arial" w:cs="Arial"/>
          <w:b/>
          <w:sz w:val="22"/>
          <w:szCs w:val="22"/>
        </w:rPr>
      </w:pPr>
      <w:r w:rsidRPr="005E51FF">
        <w:rPr>
          <w:rFonts w:ascii="Arial" w:hAnsi="Arial" w:cs="Arial"/>
          <w:b/>
          <w:sz w:val="22"/>
          <w:szCs w:val="22"/>
        </w:rPr>
        <w:t>Notes</w:t>
      </w:r>
    </w:p>
    <w:p w14:paraId="78382EBD" w14:textId="77777777" w:rsidR="00130D33" w:rsidRPr="005E51FF" w:rsidRDefault="00130D33" w:rsidP="00130D33">
      <w:pPr>
        <w:pStyle w:val="FreeFormB"/>
        <w:tabs>
          <w:tab w:val="left" w:pos="720"/>
          <w:tab w:val="right" w:pos="9000"/>
        </w:tabs>
        <w:ind w:left="1440"/>
        <w:rPr>
          <w:rFonts w:ascii="Arial" w:hAnsi="Arial" w:cs="Arial"/>
          <w:b/>
          <w:sz w:val="22"/>
          <w:szCs w:val="22"/>
        </w:rPr>
      </w:pPr>
    </w:p>
    <w:p w14:paraId="1023E0F2" w14:textId="77777777" w:rsidR="000B26E3" w:rsidRPr="005E51FF" w:rsidRDefault="000B26E3" w:rsidP="00130D33">
      <w:pPr>
        <w:pStyle w:val="NoSpacing"/>
        <w:tabs>
          <w:tab w:val="left" w:pos="720"/>
          <w:tab w:val="right" w:pos="9000"/>
        </w:tabs>
        <w:ind w:left="1440"/>
        <w:rPr>
          <w:rFonts w:cs="Arial"/>
          <w:b/>
        </w:rPr>
      </w:pPr>
      <w:r w:rsidRPr="005E51FF">
        <w:rPr>
          <w:rFonts w:cs="Arial"/>
          <w:b/>
        </w:rPr>
        <w:t>Medium</w:t>
      </w:r>
    </w:p>
    <w:p w14:paraId="4B795B5C" w14:textId="77777777" w:rsidR="000B26E3" w:rsidRPr="005E51FF" w:rsidRDefault="000B26E3" w:rsidP="00130D33">
      <w:pPr>
        <w:pStyle w:val="NoSpacing"/>
        <w:numPr>
          <w:ilvl w:val="0"/>
          <w:numId w:val="23"/>
        </w:numPr>
        <w:tabs>
          <w:tab w:val="left" w:pos="720"/>
          <w:tab w:val="num" w:pos="900"/>
          <w:tab w:val="left" w:pos="1800"/>
          <w:tab w:val="right" w:pos="9000"/>
        </w:tabs>
        <w:ind w:left="1440"/>
        <w:rPr>
          <w:rFonts w:cs="Arial"/>
          <w:position w:val="-2"/>
        </w:rPr>
      </w:pPr>
      <w:r w:rsidRPr="005E51FF">
        <w:rPr>
          <w:rFonts w:cs="Arial"/>
        </w:rPr>
        <w:t>the importance of positive promotion of the dishes being described</w:t>
      </w:r>
    </w:p>
    <w:p w14:paraId="09B2C226" w14:textId="77777777" w:rsidR="000B26E3" w:rsidRPr="005E51FF" w:rsidRDefault="000B26E3" w:rsidP="00130D33">
      <w:pPr>
        <w:pStyle w:val="NoSpacing"/>
        <w:numPr>
          <w:ilvl w:val="0"/>
          <w:numId w:val="23"/>
        </w:numPr>
        <w:tabs>
          <w:tab w:val="left" w:pos="720"/>
          <w:tab w:val="num" w:pos="900"/>
          <w:tab w:val="left" w:pos="1800"/>
          <w:tab w:val="right" w:pos="9000"/>
        </w:tabs>
        <w:ind w:left="1440"/>
        <w:rPr>
          <w:rFonts w:cs="Arial"/>
          <w:position w:val="-2"/>
        </w:rPr>
      </w:pPr>
      <w:r w:rsidRPr="005E51FF">
        <w:rPr>
          <w:rFonts w:cs="Arial"/>
        </w:rPr>
        <w:t xml:space="preserve">the need for high impact and engagement </w:t>
      </w:r>
    </w:p>
    <w:p w14:paraId="29CEEA99" w14:textId="77777777" w:rsidR="000B26E3" w:rsidRPr="005E51FF" w:rsidRDefault="000B26E3" w:rsidP="00130D33">
      <w:pPr>
        <w:pStyle w:val="NoSpacing"/>
        <w:numPr>
          <w:ilvl w:val="0"/>
          <w:numId w:val="23"/>
        </w:numPr>
        <w:tabs>
          <w:tab w:val="left" w:pos="720"/>
          <w:tab w:val="num" w:pos="900"/>
          <w:tab w:val="left" w:pos="1800"/>
          <w:tab w:val="right" w:pos="9000"/>
        </w:tabs>
        <w:ind w:left="1440"/>
        <w:rPr>
          <w:rFonts w:cs="Arial"/>
          <w:position w:val="-2"/>
        </w:rPr>
      </w:pPr>
      <w:r w:rsidRPr="005E51FF">
        <w:rPr>
          <w:rFonts w:cs="Arial"/>
          <w:position w:val="-2"/>
          <w:szCs w:val="22"/>
        </w:rPr>
        <w:t xml:space="preserve">brief description of product and its benefits </w:t>
      </w:r>
    </w:p>
    <w:p w14:paraId="020AAB4E" w14:textId="77777777" w:rsidR="000B26E3" w:rsidRPr="005E51FF" w:rsidRDefault="000B26E3" w:rsidP="00130D33">
      <w:pPr>
        <w:pStyle w:val="NoSpacing"/>
        <w:numPr>
          <w:ilvl w:val="0"/>
          <w:numId w:val="23"/>
        </w:numPr>
        <w:tabs>
          <w:tab w:val="left" w:pos="720"/>
          <w:tab w:val="num" w:pos="900"/>
          <w:tab w:val="left" w:pos="1800"/>
          <w:tab w:val="right" w:pos="9000"/>
        </w:tabs>
        <w:ind w:left="1440"/>
        <w:rPr>
          <w:rFonts w:cs="Arial"/>
          <w:position w:val="-2"/>
        </w:rPr>
      </w:pPr>
      <w:r w:rsidRPr="005E51FF">
        <w:rPr>
          <w:rFonts w:cs="Arial"/>
          <w:position w:val="-2"/>
          <w:szCs w:val="22"/>
        </w:rPr>
        <w:t>carefully structured and crafted linguistics with some evidence of borrowing and cultural influences</w:t>
      </w:r>
    </w:p>
    <w:p w14:paraId="4DA96FF0" w14:textId="77777777" w:rsidR="00130D33" w:rsidRPr="005E51FF" w:rsidRDefault="00130D33" w:rsidP="00130D33">
      <w:pPr>
        <w:pStyle w:val="NoSpacing"/>
        <w:tabs>
          <w:tab w:val="left" w:pos="720"/>
          <w:tab w:val="right" w:pos="9000"/>
        </w:tabs>
        <w:ind w:left="1440"/>
        <w:rPr>
          <w:rFonts w:cs="Arial"/>
          <w:color w:val="000000"/>
          <w:szCs w:val="22"/>
          <w:lang w:val="en-GB"/>
        </w:rPr>
      </w:pPr>
      <w:r w:rsidRPr="005E51FF">
        <w:rPr>
          <w:rFonts w:cs="Arial"/>
          <w:color w:val="000000"/>
          <w:szCs w:val="22"/>
          <w:lang w:val="en-GB"/>
        </w:rPr>
        <w:br w:type="page"/>
      </w:r>
    </w:p>
    <w:p w14:paraId="200326A1" w14:textId="41B1662C" w:rsidR="000B26E3" w:rsidRPr="005E51FF" w:rsidRDefault="000B26E3" w:rsidP="00130D33">
      <w:pPr>
        <w:pStyle w:val="NoSpacing"/>
        <w:tabs>
          <w:tab w:val="left" w:pos="720"/>
          <w:tab w:val="right" w:pos="9000"/>
        </w:tabs>
        <w:ind w:left="1440"/>
        <w:rPr>
          <w:rFonts w:cs="Arial"/>
          <w:b/>
        </w:rPr>
      </w:pPr>
      <w:r w:rsidRPr="005E51FF">
        <w:rPr>
          <w:rFonts w:cs="Arial"/>
          <w:b/>
        </w:rPr>
        <w:t>Register</w:t>
      </w:r>
    </w:p>
    <w:p w14:paraId="33EDB034" w14:textId="77777777" w:rsidR="000B26E3" w:rsidRPr="005E51FF" w:rsidRDefault="000B26E3" w:rsidP="00130D33">
      <w:pPr>
        <w:pStyle w:val="NoSpacing"/>
        <w:numPr>
          <w:ilvl w:val="0"/>
          <w:numId w:val="22"/>
        </w:numPr>
        <w:tabs>
          <w:tab w:val="left" w:pos="720"/>
          <w:tab w:val="left" w:pos="1800"/>
          <w:tab w:val="right" w:pos="9000"/>
        </w:tabs>
        <w:ind w:left="1800"/>
        <w:rPr>
          <w:rFonts w:cs="Arial"/>
          <w:position w:val="-2"/>
        </w:rPr>
      </w:pPr>
      <w:r w:rsidRPr="005E51FF">
        <w:rPr>
          <w:rFonts w:cs="Arial"/>
          <w:position w:val="-2"/>
        </w:rPr>
        <w:t>register fluctuates across the corpus, with different levels of formality reflecting the different brands and their individual identities</w:t>
      </w:r>
    </w:p>
    <w:p w14:paraId="408D79D5" w14:textId="3DD737D0"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tone varies from serious (Extract 1, 2) to humorous and playful (Extract 13, Extract 3) and this anchors brand identity</w:t>
      </w:r>
    </w:p>
    <w:p w14:paraId="0E87AA09"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relationship and rapport with audience is created through use of direct address (Extract 6,3) and use of humour (</w:t>
      </w:r>
      <w:r w:rsidRPr="005E51FF">
        <w:rPr>
          <w:rFonts w:ascii="Arial" w:hAnsi="Arial" w:cs="Arial"/>
          <w:i/>
          <w:sz w:val="22"/>
          <w:szCs w:val="22"/>
        </w:rPr>
        <w:t>HOLY CREPE!)</w:t>
      </w:r>
    </w:p>
    <w:p w14:paraId="0592E3F4" w14:textId="77777777" w:rsidR="000B26E3" w:rsidRPr="005E51FF" w:rsidRDefault="000B26E3" w:rsidP="00130D33">
      <w:pPr>
        <w:pStyle w:val="FreeFormB"/>
        <w:tabs>
          <w:tab w:val="left" w:pos="720"/>
          <w:tab w:val="right" w:pos="9000"/>
        </w:tabs>
        <w:ind w:left="1440"/>
        <w:rPr>
          <w:rFonts w:ascii="Arial" w:hAnsi="Arial" w:cs="Arial"/>
          <w:sz w:val="16"/>
          <w:szCs w:val="16"/>
        </w:rPr>
      </w:pPr>
    </w:p>
    <w:p w14:paraId="6F3FC275" w14:textId="77777777" w:rsidR="000B26E3" w:rsidRPr="005E51FF" w:rsidRDefault="000B26E3" w:rsidP="00130D33">
      <w:pPr>
        <w:pStyle w:val="NoSpacing"/>
        <w:tabs>
          <w:tab w:val="left" w:pos="720"/>
          <w:tab w:val="right" w:pos="9000"/>
        </w:tabs>
        <w:ind w:left="1440"/>
        <w:rPr>
          <w:rFonts w:cs="Arial"/>
          <w:b/>
        </w:rPr>
      </w:pPr>
      <w:r w:rsidRPr="005E51FF">
        <w:rPr>
          <w:rFonts w:cs="Arial"/>
          <w:b/>
        </w:rPr>
        <w:t>Lexis and Semantics</w:t>
      </w:r>
    </w:p>
    <w:p w14:paraId="7C13F2E5" w14:textId="77777777" w:rsidR="000B26E3" w:rsidRPr="005E51FF" w:rsidRDefault="000B26E3" w:rsidP="00130D33">
      <w:pPr>
        <w:pStyle w:val="NoSpacing"/>
        <w:numPr>
          <w:ilvl w:val="0"/>
          <w:numId w:val="26"/>
        </w:numPr>
        <w:tabs>
          <w:tab w:val="left" w:pos="720"/>
          <w:tab w:val="left" w:pos="1800"/>
          <w:tab w:val="right" w:pos="9000"/>
        </w:tabs>
        <w:ind w:left="1800"/>
        <w:rPr>
          <w:rFonts w:cs="Arial"/>
        </w:rPr>
      </w:pPr>
      <w:r w:rsidRPr="005E51FF">
        <w:rPr>
          <w:rFonts w:cs="Arial"/>
        </w:rPr>
        <w:t xml:space="preserve">lexical sets of food e.g. </w:t>
      </w:r>
      <w:r w:rsidRPr="005E51FF">
        <w:rPr>
          <w:rFonts w:cs="Arial"/>
          <w:i/>
        </w:rPr>
        <w:t>celeriac, apple remoulade, steak, burger, Italian cheese, croutons, vegetable crepes, sliced brisket</w:t>
      </w:r>
    </w:p>
    <w:p w14:paraId="245A26B7" w14:textId="77777777" w:rsidR="000B26E3" w:rsidRPr="005E51FF" w:rsidRDefault="000B26E3" w:rsidP="00130D33">
      <w:pPr>
        <w:pStyle w:val="BodyB"/>
        <w:numPr>
          <w:ilvl w:val="0"/>
          <w:numId w:val="26"/>
        </w:numPr>
        <w:tabs>
          <w:tab w:val="left" w:pos="720"/>
          <w:tab w:val="left" w:pos="1800"/>
          <w:tab w:val="right" w:pos="9000"/>
        </w:tabs>
        <w:ind w:left="1800"/>
        <w:rPr>
          <w:rFonts w:ascii="Arial" w:eastAsia="Times New Roman" w:hAnsi="Arial" w:cs="Arial"/>
          <w:color w:val="auto"/>
          <w:sz w:val="22"/>
          <w:szCs w:val="22"/>
        </w:rPr>
      </w:pPr>
      <w:r w:rsidRPr="005E51FF">
        <w:rPr>
          <w:rFonts w:ascii="Arial" w:hAnsi="Arial" w:cs="Arial"/>
          <w:sz w:val="22"/>
          <w:szCs w:val="22"/>
        </w:rPr>
        <w:t xml:space="preserve">positive semantic fields e.g. </w:t>
      </w:r>
      <w:r w:rsidRPr="007B5D8F">
        <w:rPr>
          <w:rFonts w:ascii="Arial" w:eastAsia="Times New Roman" w:hAnsi="Arial" w:cs="Arial"/>
          <w:color w:val="auto"/>
          <w:sz w:val="22"/>
          <w:szCs w:val="22"/>
        </w:rPr>
        <w:t>Extract 8:</w:t>
      </w:r>
      <w:r w:rsidRPr="005E51FF">
        <w:rPr>
          <w:rFonts w:ascii="Arial" w:eastAsia="Times New Roman" w:hAnsi="Arial" w:cs="Arial"/>
          <w:b/>
          <w:i/>
          <w:color w:val="auto"/>
          <w:sz w:val="22"/>
          <w:szCs w:val="22"/>
        </w:rPr>
        <w:t xml:space="preserve"> </w:t>
      </w:r>
      <w:r w:rsidRPr="005E51FF">
        <w:rPr>
          <w:rFonts w:ascii="Arial" w:eastAsia="Times New Roman" w:hAnsi="Arial" w:cs="Arial"/>
          <w:i/>
          <w:color w:val="auto"/>
          <w:sz w:val="22"/>
          <w:szCs w:val="22"/>
        </w:rPr>
        <w:t xml:space="preserve">perfect, scrumptious, lighter healthy </w:t>
      </w:r>
      <w:r w:rsidRPr="005E51FF">
        <w:rPr>
          <w:rFonts w:ascii="Arial" w:eastAsia="Times New Roman" w:hAnsi="Arial" w:cs="Arial"/>
          <w:color w:val="auto"/>
          <w:sz w:val="22"/>
          <w:szCs w:val="22"/>
        </w:rPr>
        <w:t xml:space="preserve">and positive pre-modification e.g. </w:t>
      </w:r>
      <w:r w:rsidRPr="005E51FF">
        <w:rPr>
          <w:rFonts w:ascii="Arial" w:eastAsia="Times New Roman" w:hAnsi="Arial" w:cs="Arial"/>
          <w:i/>
          <w:color w:val="auto"/>
          <w:sz w:val="22"/>
          <w:szCs w:val="22"/>
        </w:rPr>
        <w:t>double glazed burger, celeriac and apple remoulade, flaming charcoal tandoori clay oven, delicious duo</w:t>
      </w:r>
    </w:p>
    <w:p w14:paraId="318C0722" w14:textId="77777777" w:rsidR="000B26E3" w:rsidRPr="005E51FF" w:rsidRDefault="000B26E3" w:rsidP="00130D33">
      <w:pPr>
        <w:pStyle w:val="FreeFormB"/>
        <w:numPr>
          <w:ilvl w:val="0"/>
          <w:numId w:val="26"/>
        </w:numPr>
        <w:tabs>
          <w:tab w:val="left" w:pos="720"/>
          <w:tab w:val="left" w:pos="1800"/>
          <w:tab w:val="right" w:pos="9000"/>
        </w:tabs>
        <w:ind w:left="1800"/>
        <w:rPr>
          <w:rFonts w:ascii="Arial" w:hAnsi="Arial" w:cs="Arial"/>
          <w:sz w:val="22"/>
          <w:szCs w:val="22"/>
        </w:rPr>
      </w:pPr>
      <w:r w:rsidRPr="005E51FF">
        <w:rPr>
          <w:rFonts w:ascii="Arial" w:hAnsi="Arial" w:cs="Arial"/>
          <w:color w:val="151515"/>
          <w:sz w:val="22"/>
          <w:szCs w:val="22"/>
        </w:rPr>
        <w:t xml:space="preserve">word play creates humour and playful tone e.g. </w:t>
      </w:r>
      <w:r w:rsidRPr="005E51FF">
        <w:rPr>
          <w:rFonts w:ascii="Arial" w:hAnsi="Arial" w:cs="Arial"/>
          <w:i/>
          <w:sz w:val="22"/>
          <w:szCs w:val="22"/>
          <w:lang w:val="en-US"/>
        </w:rPr>
        <w:t>Flipping Amazing!, HOLY CREPE!, WING IT!</w:t>
      </w:r>
    </w:p>
    <w:p w14:paraId="63FA7638" w14:textId="77777777" w:rsidR="000B26E3" w:rsidRPr="005E51FF" w:rsidRDefault="000B26E3" w:rsidP="00130D33">
      <w:pPr>
        <w:pStyle w:val="FreeFormB"/>
        <w:numPr>
          <w:ilvl w:val="0"/>
          <w:numId w:val="26"/>
        </w:numPr>
        <w:tabs>
          <w:tab w:val="left" w:pos="720"/>
          <w:tab w:val="left" w:pos="1800"/>
          <w:tab w:val="right" w:pos="9000"/>
        </w:tabs>
        <w:ind w:left="1800"/>
        <w:rPr>
          <w:rFonts w:ascii="Arial" w:hAnsi="Arial" w:cs="Arial"/>
          <w:sz w:val="22"/>
          <w:szCs w:val="22"/>
        </w:rPr>
      </w:pPr>
      <w:r w:rsidRPr="005E51FF">
        <w:rPr>
          <w:rFonts w:ascii="Arial" w:hAnsi="Arial" w:cs="Arial"/>
          <w:sz w:val="22"/>
          <w:szCs w:val="22"/>
        </w:rPr>
        <w:t xml:space="preserve">Use of cliche e.g. </w:t>
      </w:r>
      <w:r w:rsidRPr="005E51FF">
        <w:rPr>
          <w:rFonts w:ascii="Arial" w:hAnsi="Arial" w:cs="Arial"/>
          <w:i/>
          <w:sz w:val="22"/>
          <w:szCs w:val="22"/>
        </w:rPr>
        <w:t>WING IT</w:t>
      </w:r>
      <w:r w:rsidRPr="005E51FF">
        <w:rPr>
          <w:rFonts w:ascii="Arial" w:hAnsi="Arial" w:cs="Arial"/>
          <w:sz w:val="22"/>
          <w:szCs w:val="22"/>
        </w:rPr>
        <w:t>!, the most famous of Indian dishes, melt in the mouth</w:t>
      </w:r>
    </w:p>
    <w:p w14:paraId="1A963E81" w14:textId="77777777" w:rsidR="000B26E3" w:rsidRPr="005E51FF" w:rsidRDefault="000B26E3" w:rsidP="00130D33">
      <w:pPr>
        <w:pStyle w:val="FreeFormB"/>
        <w:numPr>
          <w:ilvl w:val="0"/>
          <w:numId w:val="26"/>
        </w:numPr>
        <w:tabs>
          <w:tab w:val="left" w:pos="720"/>
          <w:tab w:val="left" w:pos="1800"/>
          <w:tab w:val="right" w:pos="9000"/>
        </w:tabs>
        <w:ind w:left="1800"/>
        <w:rPr>
          <w:rFonts w:ascii="Arial" w:hAnsi="Arial" w:cs="Arial"/>
          <w:sz w:val="22"/>
          <w:szCs w:val="22"/>
        </w:rPr>
      </w:pPr>
      <w:r w:rsidRPr="005E51FF">
        <w:rPr>
          <w:rFonts w:ascii="Arial" w:hAnsi="Arial" w:cs="Arial"/>
          <w:sz w:val="22"/>
          <w:szCs w:val="22"/>
        </w:rPr>
        <w:t>Typography and non-standard capitalisation create emphasis and/or rebellious tone e.g.</w:t>
      </w:r>
      <w:r w:rsidRPr="005E51FF">
        <w:rPr>
          <w:rFonts w:ascii="Arial" w:hAnsi="Arial" w:cs="Arial"/>
          <w:i/>
          <w:sz w:val="22"/>
          <w:szCs w:val="22"/>
        </w:rPr>
        <w:t xml:space="preserve"> FINISH WHAT YA STARTED, HOLY CREPE!, STEAK FRITES</w:t>
      </w:r>
    </w:p>
    <w:p w14:paraId="10E88D85" w14:textId="77777777" w:rsidR="000B26E3" w:rsidRPr="005E51FF" w:rsidRDefault="000B26E3" w:rsidP="00130D33">
      <w:pPr>
        <w:pStyle w:val="FreeFormB"/>
        <w:numPr>
          <w:ilvl w:val="0"/>
          <w:numId w:val="26"/>
        </w:numPr>
        <w:tabs>
          <w:tab w:val="left" w:pos="720"/>
          <w:tab w:val="left" w:pos="1800"/>
          <w:tab w:val="right" w:pos="9000"/>
        </w:tabs>
        <w:ind w:left="1800"/>
        <w:rPr>
          <w:rFonts w:ascii="Arial" w:hAnsi="Arial" w:cs="Arial"/>
          <w:sz w:val="22"/>
          <w:szCs w:val="22"/>
        </w:rPr>
      </w:pPr>
      <w:r w:rsidRPr="005E51FF">
        <w:rPr>
          <w:rFonts w:ascii="Arial" w:hAnsi="Arial" w:cs="Arial"/>
          <w:sz w:val="22"/>
          <w:szCs w:val="22"/>
        </w:rPr>
        <w:t xml:space="preserve">Clipping and abbreviation reflect need for brevity e.g. </w:t>
      </w:r>
      <w:r w:rsidRPr="005E51FF">
        <w:rPr>
          <w:rFonts w:ascii="Arial" w:hAnsi="Arial" w:cs="Arial"/>
          <w:i/>
          <w:sz w:val="22"/>
          <w:szCs w:val="22"/>
        </w:rPr>
        <w:t>slaw, ITR, 5oz, BBQ</w:t>
      </w:r>
    </w:p>
    <w:p w14:paraId="4489D2B3" w14:textId="77777777" w:rsidR="000B26E3" w:rsidRPr="005E51FF" w:rsidRDefault="000B26E3" w:rsidP="00130D33">
      <w:pPr>
        <w:pStyle w:val="FreeFormB"/>
        <w:numPr>
          <w:ilvl w:val="0"/>
          <w:numId w:val="26"/>
        </w:numPr>
        <w:tabs>
          <w:tab w:val="left" w:pos="720"/>
          <w:tab w:val="left" w:pos="1800"/>
          <w:tab w:val="right" w:pos="9000"/>
        </w:tabs>
        <w:ind w:left="1800"/>
        <w:rPr>
          <w:rFonts w:ascii="Arial" w:hAnsi="Arial" w:cs="Arial"/>
          <w:sz w:val="22"/>
          <w:szCs w:val="22"/>
        </w:rPr>
      </w:pPr>
      <w:r w:rsidRPr="005E51FF">
        <w:rPr>
          <w:rFonts w:ascii="Arial" w:hAnsi="Arial" w:cs="Arial"/>
          <w:sz w:val="22"/>
          <w:szCs w:val="22"/>
        </w:rPr>
        <w:t xml:space="preserve">Lexical borrowing creates authenticity e.g. </w:t>
      </w:r>
      <w:r w:rsidRPr="005E51FF">
        <w:rPr>
          <w:rFonts w:ascii="Arial" w:eastAsia="Times New Roman" w:hAnsi="Arial" w:cs="Arial"/>
          <w:i/>
          <w:color w:val="auto"/>
          <w:sz w:val="22"/>
          <w:szCs w:val="22"/>
        </w:rPr>
        <w:t>MALAGUETA CHICKEN, garam masala, Thali</w:t>
      </w:r>
      <w:r w:rsidRPr="005E51FF">
        <w:rPr>
          <w:rFonts w:ascii="Arial" w:eastAsia="Times New Roman" w:hAnsi="Arial" w:cs="Arial"/>
          <w:color w:val="auto"/>
          <w:sz w:val="22"/>
          <w:szCs w:val="22"/>
        </w:rPr>
        <w:t xml:space="preserve"> or is used to create a sense of sophistication and high class e.g</w:t>
      </w:r>
      <w:r w:rsidRPr="005E51FF">
        <w:rPr>
          <w:rFonts w:ascii="Arial" w:eastAsia="Times New Roman" w:hAnsi="Arial" w:cs="Arial"/>
          <w:i/>
          <w:color w:val="auto"/>
          <w:sz w:val="22"/>
          <w:szCs w:val="22"/>
        </w:rPr>
        <w:t xml:space="preserve"> LES CLASSIQUES, ENTREES, SALADE BLANC, FRITES, remoulade </w:t>
      </w:r>
    </w:p>
    <w:p w14:paraId="7664FD62" w14:textId="4723B87A" w:rsidR="000B26E3" w:rsidRPr="005E51FF" w:rsidRDefault="000B26E3" w:rsidP="00130D33">
      <w:pPr>
        <w:pStyle w:val="BodyB"/>
        <w:numPr>
          <w:ilvl w:val="0"/>
          <w:numId w:val="26"/>
        </w:numPr>
        <w:tabs>
          <w:tab w:val="left" w:pos="240"/>
          <w:tab w:val="left" w:pos="720"/>
          <w:tab w:val="left" w:pos="1800"/>
          <w:tab w:val="right" w:pos="9000"/>
        </w:tabs>
        <w:ind w:left="1800"/>
        <w:rPr>
          <w:rFonts w:ascii="Arial" w:hAnsi="Arial" w:cs="Arial"/>
          <w:i/>
          <w:sz w:val="22"/>
          <w:szCs w:val="22"/>
        </w:rPr>
      </w:pPr>
      <w:r w:rsidRPr="005E51FF">
        <w:rPr>
          <w:rFonts w:ascii="Arial" w:hAnsi="Arial" w:cs="Arial"/>
          <w:sz w:val="22"/>
          <w:szCs w:val="22"/>
        </w:rPr>
        <w:t xml:space="preserve">Figurative language use e.g. </w:t>
      </w:r>
      <w:r w:rsidRPr="005E51FF">
        <w:rPr>
          <w:rFonts w:ascii="Arial" w:hAnsi="Arial" w:cs="Arial"/>
          <w:i/>
          <w:sz w:val="22"/>
          <w:szCs w:val="22"/>
        </w:rPr>
        <w:t xml:space="preserve">feeds 2 cave men, soul bowl </w:t>
      </w:r>
    </w:p>
    <w:p w14:paraId="1B598912" w14:textId="77777777" w:rsidR="000B26E3" w:rsidRPr="005E51FF" w:rsidRDefault="000B26E3" w:rsidP="00130D33">
      <w:pPr>
        <w:pStyle w:val="FreeFormB"/>
        <w:tabs>
          <w:tab w:val="left" w:pos="180"/>
          <w:tab w:val="left" w:pos="720"/>
          <w:tab w:val="left" w:pos="1800"/>
          <w:tab w:val="right" w:pos="9000"/>
        </w:tabs>
        <w:ind w:left="1440" w:hanging="360"/>
        <w:rPr>
          <w:rFonts w:ascii="Arial" w:hAnsi="Arial" w:cs="Arial"/>
          <w:sz w:val="16"/>
          <w:szCs w:val="16"/>
        </w:rPr>
      </w:pPr>
    </w:p>
    <w:p w14:paraId="54EC43BD" w14:textId="77777777" w:rsidR="000B26E3" w:rsidRPr="005E51FF" w:rsidRDefault="000B26E3" w:rsidP="00130D33">
      <w:pPr>
        <w:pStyle w:val="FreeFormB"/>
        <w:tabs>
          <w:tab w:val="left" w:pos="720"/>
          <w:tab w:val="right" w:pos="9000"/>
        </w:tabs>
        <w:ind w:left="1440"/>
        <w:rPr>
          <w:rFonts w:ascii="Arial" w:hAnsi="Arial" w:cs="Arial"/>
          <w:b/>
          <w:sz w:val="22"/>
          <w:szCs w:val="22"/>
        </w:rPr>
      </w:pPr>
      <w:r w:rsidRPr="005E51FF">
        <w:rPr>
          <w:rFonts w:ascii="Arial" w:hAnsi="Arial" w:cs="Arial"/>
          <w:b/>
          <w:sz w:val="22"/>
          <w:szCs w:val="22"/>
        </w:rPr>
        <w:t>Phonology</w:t>
      </w:r>
    </w:p>
    <w:p w14:paraId="06EF9F74" w14:textId="15111C99"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i/>
          <w:sz w:val="22"/>
          <w:szCs w:val="22"/>
        </w:rPr>
      </w:pPr>
      <w:r w:rsidRPr="005E51FF">
        <w:rPr>
          <w:rFonts w:ascii="Arial" w:hAnsi="Arial" w:cs="Arial"/>
          <w:sz w:val="22"/>
          <w:szCs w:val="22"/>
        </w:rPr>
        <w:t xml:space="preserve">sound patterning creates emphasis with sequences of monosyllabic words e.g. </w:t>
      </w:r>
      <w:r w:rsidRPr="005E51FF">
        <w:rPr>
          <w:rFonts w:ascii="Arial" w:hAnsi="Arial" w:cs="Arial"/>
          <w:i/>
          <w:sz w:val="22"/>
          <w:szCs w:val="22"/>
        </w:rPr>
        <w:t xml:space="preserve">STACK IT; RIB IT; WING IT; SURF IT </w:t>
      </w:r>
    </w:p>
    <w:p w14:paraId="31C4C6EF" w14:textId="489312A1"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b/>
          <w:sz w:val="22"/>
          <w:szCs w:val="22"/>
        </w:rPr>
      </w:pPr>
      <w:r w:rsidRPr="005E51FF">
        <w:rPr>
          <w:rFonts w:ascii="Arial" w:hAnsi="Arial" w:cs="Arial"/>
          <w:sz w:val="22"/>
          <w:szCs w:val="22"/>
        </w:rPr>
        <w:t xml:space="preserve">Alliteration </w:t>
      </w:r>
      <w:r w:rsidRPr="005E51FF">
        <w:rPr>
          <w:rFonts w:ascii="Arial" w:hAnsi="Arial" w:cs="Arial"/>
          <w:b/>
          <w:sz w:val="22"/>
          <w:szCs w:val="22"/>
        </w:rPr>
        <w:t xml:space="preserve">emphasises the benefits of the product </w:t>
      </w:r>
      <w:r w:rsidRPr="005E51FF">
        <w:rPr>
          <w:rFonts w:ascii="Arial" w:hAnsi="Arial" w:cs="Arial"/>
          <w:sz w:val="22"/>
          <w:szCs w:val="22"/>
        </w:rPr>
        <w:t xml:space="preserve">e.g. </w:t>
      </w:r>
      <w:r w:rsidRPr="005E51FF">
        <w:rPr>
          <w:rFonts w:ascii="Arial" w:hAnsi="Arial" w:cs="Arial"/>
          <w:i/>
          <w:sz w:val="22"/>
          <w:szCs w:val="22"/>
        </w:rPr>
        <w:t xml:space="preserve">British breeds; taste and texture; Melts in the mouth and sibilance e.g. </w:t>
      </w:r>
      <w:r w:rsidRPr="005E51FF">
        <w:rPr>
          <w:rFonts w:ascii="Arial" w:hAnsi="Arial" w:cs="Arial"/>
          <w:b/>
          <w:i/>
          <w:sz w:val="22"/>
          <w:szCs w:val="22"/>
        </w:rPr>
        <w:t>s</w:t>
      </w:r>
      <w:r w:rsidRPr="005E51FF">
        <w:rPr>
          <w:rFonts w:ascii="Arial" w:hAnsi="Arial" w:cs="Arial"/>
          <w:i/>
          <w:sz w:val="22"/>
          <w:szCs w:val="22"/>
        </w:rPr>
        <w:t xml:space="preserve">uper food </w:t>
      </w:r>
      <w:r w:rsidRPr="005E51FF">
        <w:rPr>
          <w:rFonts w:ascii="Arial" w:hAnsi="Arial" w:cs="Arial"/>
          <w:b/>
          <w:i/>
          <w:sz w:val="22"/>
          <w:szCs w:val="22"/>
        </w:rPr>
        <w:t>s</w:t>
      </w:r>
      <w:r w:rsidRPr="005E51FF">
        <w:rPr>
          <w:rFonts w:ascii="Arial" w:hAnsi="Arial" w:cs="Arial"/>
          <w:i/>
          <w:sz w:val="22"/>
          <w:szCs w:val="22"/>
        </w:rPr>
        <w:t>alad</w:t>
      </w:r>
      <w:r w:rsidRPr="005E51FF">
        <w:rPr>
          <w:rFonts w:ascii="Arial" w:hAnsi="Arial" w:cs="Arial"/>
          <w:b/>
          <w:i/>
          <w:sz w:val="22"/>
          <w:szCs w:val="22"/>
        </w:rPr>
        <w:t xml:space="preserve">s </w:t>
      </w:r>
    </w:p>
    <w:p w14:paraId="65109597" w14:textId="5483C051" w:rsidR="000B26E3" w:rsidRPr="005E51FF" w:rsidRDefault="000B26E3" w:rsidP="00130D33">
      <w:pPr>
        <w:pStyle w:val="Body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Rhyme is memorable and creates a youthful tone e.g. </w:t>
      </w:r>
      <w:r w:rsidRPr="005E51FF">
        <w:rPr>
          <w:rFonts w:ascii="Arial" w:hAnsi="Arial" w:cs="Arial"/>
          <w:i/>
          <w:sz w:val="22"/>
          <w:szCs w:val="22"/>
        </w:rPr>
        <w:t>soul bowl,</w:t>
      </w:r>
      <w:r w:rsidRPr="005E51FF">
        <w:rPr>
          <w:rFonts w:ascii="Arial" w:eastAsia="Times New Roman" w:hAnsi="Arial" w:cs="Arial"/>
          <w:i/>
          <w:color w:val="auto"/>
          <w:sz w:val="22"/>
          <w:szCs w:val="22"/>
        </w:rPr>
        <w:t xml:space="preserve"> #MEETMEATEAT</w:t>
      </w:r>
    </w:p>
    <w:p w14:paraId="4847A8BB" w14:textId="77777777" w:rsidR="000B26E3" w:rsidRPr="005E51FF" w:rsidRDefault="000B26E3" w:rsidP="00130D33">
      <w:pPr>
        <w:pStyle w:val="Body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Accent is used to give dishes and restaurant brand a sense of cultural identity e.g. </w:t>
      </w:r>
      <w:r w:rsidRPr="005E51FF">
        <w:rPr>
          <w:rFonts w:ascii="Arial" w:hAnsi="Arial" w:cs="Arial"/>
          <w:i/>
          <w:sz w:val="22"/>
          <w:szCs w:val="22"/>
        </w:rPr>
        <w:t>FINISH WHAT YA STARTED!</w:t>
      </w:r>
    </w:p>
    <w:p w14:paraId="0020F6D6" w14:textId="77777777" w:rsidR="000B26E3" w:rsidRPr="005E51FF" w:rsidRDefault="000B26E3" w:rsidP="00130D33">
      <w:pPr>
        <w:pStyle w:val="Body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Homophone use creates humorous tone and sense of togetherness e.g</w:t>
      </w:r>
      <w:r w:rsidRPr="005E51FF">
        <w:rPr>
          <w:rFonts w:ascii="Arial" w:hAnsi="Arial" w:cs="Arial"/>
          <w:i/>
          <w:sz w:val="22"/>
          <w:szCs w:val="22"/>
        </w:rPr>
        <w:t xml:space="preserve">. </w:t>
      </w:r>
      <w:r w:rsidRPr="005E51FF">
        <w:rPr>
          <w:rFonts w:ascii="Arial" w:eastAsia="Times New Roman" w:hAnsi="Arial" w:cs="Arial"/>
          <w:i/>
          <w:color w:val="auto"/>
          <w:sz w:val="22"/>
          <w:szCs w:val="22"/>
        </w:rPr>
        <w:t>#MEETMEATEAT</w:t>
      </w:r>
    </w:p>
    <w:p w14:paraId="0BAA2E9C" w14:textId="77777777" w:rsidR="000B26E3" w:rsidRPr="005E51FF" w:rsidRDefault="000B26E3" w:rsidP="00130D33">
      <w:pPr>
        <w:pStyle w:val="FreeFormB"/>
        <w:tabs>
          <w:tab w:val="left" w:pos="720"/>
          <w:tab w:val="left" w:pos="1800"/>
          <w:tab w:val="right" w:pos="9000"/>
        </w:tabs>
        <w:ind w:left="1800" w:hanging="360"/>
        <w:rPr>
          <w:rFonts w:ascii="Arial" w:hAnsi="Arial" w:cs="Arial"/>
          <w:sz w:val="16"/>
          <w:szCs w:val="16"/>
        </w:rPr>
      </w:pPr>
    </w:p>
    <w:p w14:paraId="1ACAD95D" w14:textId="77777777" w:rsidR="000B26E3" w:rsidRPr="005E51FF" w:rsidRDefault="000B26E3" w:rsidP="00130D33">
      <w:pPr>
        <w:pStyle w:val="BodyB"/>
        <w:tabs>
          <w:tab w:val="left" w:pos="720"/>
          <w:tab w:val="left" w:pos="1800"/>
          <w:tab w:val="right" w:pos="9000"/>
        </w:tabs>
        <w:ind w:left="1800" w:hanging="360"/>
        <w:rPr>
          <w:rFonts w:ascii="Arial" w:hAnsi="Arial" w:cs="Arial"/>
          <w:b/>
          <w:sz w:val="22"/>
          <w:szCs w:val="22"/>
        </w:rPr>
      </w:pPr>
      <w:r w:rsidRPr="005E51FF">
        <w:rPr>
          <w:rFonts w:ascii="Arial" w:hAnsi="Arial" w:cs="Arial"/>
          <w:b/>
          <w:sz w:val="22"/>
          <w:szCs w:val="22"/>
        </w:rPr>
        <w:t xml:space="preserve">Form and Structure </w:t>
      </w:r>
    </w:p>
    <w:p w14:paraId="73017999"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Grammatical structure is often elliptical - minor sentences and  pre-modified noun phrases are common e.g. </w:t>
      </w:r>
      <w:r w:rsidRPr="005E51FF">
        <w:rPr>
          <w:rFonts w:ascii="Arial" w:eastAsia="Times New Roman" w:hAnsi="Arial" w:cs="Arial"/>
          <w:color w:val="auto"/>
          <w:sz w:val="22"/>
          <w:szCs w:val="22"/>
        </w:rPr>
        <w:t>Freshly prepared home made vegetable crepes served with salad</w:t>
      </w:r>
    </w:p>
    <w:p w14:paraId="1AA2D5B6"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Listing (both syndetic and asyndetic) of ingredients is frequent in order to convey maximum information in a simple way e.g. </w:t>
      </w:r>
      <w:r w:rsidRPr="005E51FF">
        <w:rPr>
          <w:rFonts w:ascii="Arial" w:eastAsia="Times New Roman" w:hAnsi="Arial" w:cs="Arial"/>
          <w:i/>
          <w:color w:val="auto"/>
          <w:sz w:val="22"/>
          <w:szCs w:val="22"/>
        </w:rPr>
        <w:t>Natural yoghurt, tandoori garam masala, lemon juice, ginger, garlic</w:t>
      </w:r>
    </w:p>
    <w:p w14:paraId="73ED7138"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i/>
          <w:sz w:val="22"/>
          <w:szCs w:val="22"/>
        </w:rPr>
      </w:pPr>
      <w:r w:rsidRPr="005E51FF">
        <w:rPr>
          <w:rFonts w:ascii="Arial" w:hAnsi="Arial" w:cs="Arial"/>
          <w:sz w:val="22"/>
          <w:szCs w:val="22"/>
        </w:rPr>
        <w:t xml:space="preserve">Simple sentences sometimes used to engage with customer and add a friendly tone e.g. </w:t>
      </w:r>
      <w:r w:rsidRPr="005E51FF">
        <w:rPr>
          <w:rFonts w:ascii="Arial" w:hAnsi="Arial" w:cs="Arial"/>
          <w:i/>
          <w:sz w:val="22"/>
          <w:szCs w:val="22"/>
        </w:rPr>
        <w:t xml:space="preserve">Upgrade your fries!; </w:t>
      </w:r>
      <w:r w:rsidRPr="005E51FF">
        <w:rPr>
          <w:rFonts w:ascii="Arial" w:eastAsia="Times New Roman" w:hAnsi="Arial" w:cs="Arial"/>
          <w:i/>
          <w:color w:val="auto"/>
          <w:sz w:val="22"/>
          <w:szCs w:val="22"/>
        </w:rPr>
        <w:t>Thali is the traditional way Indian families eat at home; 50p from your purchase goes to the charity Compassion In World Farming</w:t>
      </w:r>
    </w:p>
    <w:p w14:paraId="771D63D5"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eastAsia="Times New Roman" w:hAnsi="Arial" w:cs="Arial"/>
          <w:color w:val="auto"/>
          <w:sz w:val="22"/>
          <w:szCs w:val="22"/>
        </w:rPr>
        <w:t xml:space="preserve">Imperative mood used to encourage customers to purchase extras e.g. </w:t>
      </w:r>
      <w:r w:rsidRPr="005E51FF">
        <w:rPr>
          <w:rFonts w:ascii="Arial" w:eastAsia="Times New Roman" w:hAnsi="Arial" w:cs="Arial"/>
          <w:i/>
          <w:color w:val="auto"/>
          <w:sz w:val="22"/>
          <w:szCs w:val="22"/>
        </w:rPr>
        <w:t>Add a little more to your skewer!</w:t>
      </w:r>
    </w:p>
    <w:p w14:paraId="3D8BD133" w14:textId="77777777" w:rsidR="000B26E3" w:rsidRPr="005E51FF" w:rsidRDefault="000B26E3" w:rsidP="00130D33">
      <w:pPr>
        <w:pStyle w:val="FreeFormB"/>
        <w:numPr>
          <w:ilvl w:val="0"/>
          <w:numId w:val="17"/>
        </w:numPr>
        <w:tabs>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Some use of parenthesis e.g.</w:t>
      </w:r>
      <w:r w:rsidRPr="005E51FF">
        <w:rPr>
          <w:rFonts w:ascii="Arial" w:hAnsi="Arial" w:cs="Arial"/>
          <w:i/>
          <w:sz w:val="22"/>
          <w:szCs w:val="22"/>
        </w:rPr>
        <w:t xml:space="preserve"> </w:t>
      </w:r>
      <w:r w:rsidRPr="005E51FF">
        <w:rPr>
          <w:rFonts w:ascii="Arial" w:eastAsia="Times New Roman" w:hAnsi="Arial" w:cs="Arial"/>
          <w:i/>
          <w:color w:val="auto"/>
          <w:sz w:val="22"/>
          <w:szCs w:val="22"/>
        </w:rPr>
        <w:t>(50p from your purchase goes to the charity Compassion In World Farming)</w:t>
      </w:r>
    </w:p>
    <w:p w14:paraId="65A515EF" w14:textId="77777777" w:rsidR="005E51FF" w:rsidRDefault="005E51FF" w:rsidP="00130D33">
      <w:pPr>
        <w:pStyle w:val="FreeFormB"/>
        <w:tabs>
          <w:tab w:val="left" w:pos="720"/>
          <w:tab w:val="right" w:pos="9000"/>
        </w:tabs>
        <w:ind w:left="1440"/>
        <w:rPr>
          <w:rFonts w:ascii="Arial" w:hAnsi="Arial" w:cs="Arial"/>
          <w:sz w:val="22"/>
          <w:szCs w:val="22"/>
        </w:rPr>
      </w:pPr>
      <w:r>
        <w:rPr>
          <w:rFonts w:ascii="Arial" w:hAnsi="Arial" w:cs="Arial"/>
          <w:sz w:val="22"/>
          <w:szCs w:val="22"/>
        </w:rPr>
        <w:br w:type="page"/>
      </w:r>
    </w:p>
    <w:p w14:paraId="754F5E19" w14:textId="0D17D077" w:rsidR="000B26E3" w:rsidRPr="005E51FF" w:rsidRDefault="000B26E3" w:rsidP="00130D33">
      <w:pPr>
        <w:pStyle w:val="FreeFormB"/>
        <w:tabs>
          <w:tab w:val="left" w:pos="720"/>
          <w:tab w:val="right" w:pos="9000"/>
        </w:tabs>
        <w:ind w:left="1440"/>
        <w:rPr>
          <w:rFonts w:ascii="Arial" w:hAnsi="Arial" w:cs="Arial"/>
          <w:b/>
          <w:sz w:val="22"/>
          <w:szCs w:val="22"/>
        </w:rPr>
      </w:pPr>
      <w:r w:rsidRPr="005E51FF">
        <w:rPr>
          <w:rFonts w:ascii="Arial" w:hAnsi="Arial" w:cs="Arial"/>
          <w:b/>
          <w:sz w:val="22"/>
          <w:szCs w:val="22"/>
        </w:rPr>
        <w:t xml:space="preserve">Pragmatics (contextual aspects of language use) </w:t>
      </w:r>
    </w:p>
    <w:p w14:paraId="00D9CB5D" w14:textId="77777777" w:rsidR="000B26E3" w:rsidRPr="005E51FF" w:rsidRDefault="000B26E3" w:rsidP="005E51FF">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position w:val="-2"/>
          <w:sz w:val="22"/>
          <w:szCs w:val="22"/>
        </w:rPr>
        <w:t xml:space="preserve">Focus on fashionable contemporary topics such as health, wellbeing and the environment e.g. references to eating as a family in Extract. 9; charitable donation to ‘Compassion in World Farming’ in Extract 11; vegan restaurant in Extract 10; salad referred to as a </w:t>
      </w:r>
      <w:r w:rsidRPr="005E51FF">
        <w:rPr>
          <w:rFonts w:ascii="Arial" w:hAnsi="Arial" w:cs="Arial"/>
          <w:i/>
          <w:position w:val="-2"/>
          <w:sz w:val="22"/>
          <w:szCs w:val="22"/>
        </w:rPr>
        <w:t>‘lighter and healthy choice’</w:t>
      </w:r>
      <w:r w:rsidRPr="005E51FF">
        <w:rPr>
          <w:rFonts w:ascii="Arial" w:hAnsi="Arial" w:cs="Arial"/>
          <w:position w:val="-2"/>
          <w:sz w:val="22"/>
          <w:szCs w:val="22"/>
        </w:rPr>
        <w:t xml:space="preserve"> in Advert 8</w:t>
      </w:r>
    </w:p>
    <w:p w14:paraId="3E5B6003" w14:textId="77777777" w:rsidR="000B26E3" w:rsidRPr="005E51FF" w:rsidRDefault="000B26E3" w:rsidP="005E51FF">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position w:val="-2"/>
          <w:sz w:val="22"/>
          <w:szCs w:val="22"/>
        </w:rPr>
        <w:t>Tone varies across the corpus, reflecting the target market and price range e.g. TGI Fridays adopts an informal, colloquial and playful tone in order to appear friendly and fun, whilst Brasserie Blanc maintains a formal tone with a high frequency of French lexis in order to create a serious and sophisticated brand identity</w:t>
      </w:r>
    </w:p>
    <w:p w14:paraId="527F39E4" w14:textId="77777777" w:rsidR="000B26E3" w:rsidRPr="005E51FF" w:rsidRDefault="000B26E3" w:rsidP="005E51FF">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position w:val="-2"/>
          <w:sz w:val="22"/>
          <w:szCs w:val="22"/>
        </w:rPr>
        <w:t xml:space="preserve">Reference to social media (e.g. Twitter in </w:t>
      </w:r>
      <w:r w:rsidRPr="005E51FF">
        <w:rPr>
          <w:rFonts w:ascii="Arial" w:eastAsia="Times New Roman" w:hAnsi="Arial" w:cs="Arial"/>
          <w:i/>
          <w:color w:val="auto"/>
          <w:sz w:val="22"/>
          <w:szCs w:val="22"/>
        </w:rPr>
        <w:t>#MEETMEATEAT)</w:t>
      </w:r>
      <w:r w:rsidRPr="005E51FF">
        <w:rPr>
          <w:rFonts w:ascii="Arial" w:eastAsia="Times New Roman" w:hAnsi="Arial" w:cs="Arial"/>
          <w:color w:val="auto"/>
          <w:sz w:val="22"/>
          <w:szCs w:val="22"/>
        </w:rPr>
        <w:t xml:space="preserve"> refects changing technology and allows brand to appear contemporary and cool</w:t>
      </w:r>
    </w:p>
    <w:p w14:paraId="75DCCD38" w14:textId="09474E37" w:rsidR="000B26E3" w:rsidRPr="005E51FF" w:rsidRDefault="000B26E3" w:rsidP="005E51FF">
      <w:pPr>
        <w:pStyle w:val="FreeFormB"/>
        <w:numPr>
          <w:ilvl w:val="0"/>
          <w:numId w:val="17"/>
        </w:numPr>
        <w:tabs>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position w:val="-2"/>
          <w:sz w:val="22"/>
          <w:szCs w:val="22"/>
        </w:rPr>
        <w:t>Humour creates a friendly tone and reflects modern Americanisms made popular by television and social media e.g</w:t>
      </w:r>
      <w:r w:rsidR="005E51FF">
        <w:rPr>
          <w:rFonts w:ascii="Arial" w:hAnsi="Arial" w:cs="Arial"/>
          <w:position w:val="-2"/>
          <w:sz w:val="22"/>
          <w:szCs w:val="22"/>
        </w:rPr>
        <w:t>.</w:t>
      </w:r>
      <w:r w:rsidRPr="005E51FF">
        <w:rPr>
          <w:rFonts w:ascii="Arial" w:hAnsi="Arial" w:cs="Arial"/>
          <w:position w:val="-2"/>
          <w:sz w:val="22"/>
          <w:szCs w:val="22"/>
        </w:rPr>
        <w:t xml:space="preserve"> </w:t>
      </w:r>
      <w:r w:rsidRPr="005E51FF">
        <w:rPr>
          <w:rFonts w:ascii="Arial" w:hAnsi="Arial" w:cs="Arial"/>
          <w:i/>
          <w:position w:val="-2"/>
          <w:sz w:val="22"/>
          <w:szCs w:val="22"/>
        </w:rPr>
        <w:t>HOLY CREPE!</w:t>
      </w:r>
      <w:r w:rsidRPr="005E51FF">
        <w:rPr>
          <w:rFonts w:ascii="Arial" w:hAnsi="Arial" w:cs="Arial"/>
          <w:position w:val="-2"/>
          <w:sz w:val="22"/>
          <w:szCs w:val="22"/>
        </w:rPr>
        <w:t xml:space="preserve"> </w:t>
      </w:r>
    </w:p>
    <w:p w14:paraId="3603F047" w14:textId="77777777" w:rsidR="002F7A85" w:rsidRDefault="002F7A85" w:rsidP="002F7A85">
      <w:pPr>
        <w:pStyle w:val="StyleArialLeft"/>
        <w:tabs>
          <w:tab w:val="left" w:pos="720"/>
          <w:tab w:val="left" w:pos="2160"/>
          <w:tab w:val="right" w:pos="9000"/>
        </w:tabs>
        <w:ind w:left="360"/>
        <w:rPr>
          <w:rFonts w:cs="Arial"/>
          <w:b/>
          <w:szCs w:val="22"/>
        </w:rPr>
      </w:pPr>
    </w:p>
    <w:p w14:paraId="52F068E5" w14:textId="77777777" w:rsidR="002F7A85" w:rsidRPr="002F7A85" w:rsidRDefault="002F7A85" w:rsidP="002F7A85">
      <w:pPr>
        <w:pStyle w:val="StyleArialLeft"/>
        <w:tabs>
          <w:tab w:val="left" w:pos="720"/>
          <w:tab w:val="left" w:pos="2160"/>
          <w:tab w:val="right" w:pos="9000"/>
        </w:tabs>
        <w:ind w:left="360"/>
      </w:pPr>
    </w:p>
    <w:p w14:paraId="6BF50E01" w14:textId="77777777" w:rsidR="002F7A85" w:rsidRPr="002F7A85" w:rsidRDefault="002F7A85" w:rsidP="002F7A85">
      <w:pPr>
        <w:tabs>
          <w:tab w:val="left" w:pos="720"/>
          <w:tab w:val="left" w:pos="2160"/>
          <w:tab w:val="right" w:pos="9000"/>
        </w:tabs>
        <w:sectPr w:rsidR="002F7A85" w:rsidRPr="002F7A85" w:rsidSect="00C87A73">
          <w:pgSz w:w="11909" w:h="16834" w:code="9"/>
          <w:pgMar w:top="1152" w:right="1440" w:bottom="720" w:left="1440" w:header="576" w:footer="432" w:gutter="0"/>
          <w:cols w:space="720"/>
        </w:sectPr>
      </w:pPr>
    </w:p>
    <w:p w14:paraId="7E912ECA" w14:textId="77777777" w:rsidR="002F7A85" w:rsidRPr="002F7A85" w:rsidRDefault="002F7A85" w:rsidP="002F7A85">
      <w:pPr>
        <w:kinsoku w:val="0"/>
        <w:overflowPunct w:val="0"/>
        <w:autoSpaceDE w:val="0"/>
        <w:autoSpaceDN w:val="0"/>
        <w:adjustRightInd w:val="0"/>
        <w:spacing w:line="226" w:lineRule="exact"/>
        <w:ind w:left="40"/>
        <w:rPr>
          <w:rFonts w:cs="Arial"/>
          <w:szCs w:val="22"/>
          <w:lang w:eastAsia="en-GB"/>
        </w:rPr>
      </w:pPr>
      <w:r w:rsidRPr="002F7A85">
        <w:rPr>
          <w:rFonts w:cs="Arial"/>
          <w:b/>
          <w:bCs/>
          <w:spacing w:val="-1"/>
          <w:szCs w:val="22"/>
          <w:lang w:eastAsia="en-GB"/>
        </w:rPr>
        <w:t>Assessment</w:t>
      </w:r>
      <w:r w:rsidRPr="002F7A85">
        <w:rPr>
          <w:rFonts w:cs="Arial"/>
          <w:b/>
          <w:bCs/>
          <w:spacing w:val="1"/>
          <w:szCs w:val="22"/>
          <w:lang w:eastAsia="en-GB"/>
        </w:rPr>
        <w:t xml:space="preserve"> </w:t>
      </w:r>
      <w:r w:rsidRPr="002F7A85">
        <w:rPr>
          <w:rFonts w:cs="Arial"/>
          <w:b/>
          <w:bCs/>
          <w:spacing w:val="-1"/>
          <w:szCs w:val="22"/>
          <w:lang w:eastAsia="en-GB"/>
        </w:rPr>
        <w:t>Grid</w:t>
      </w:r>
      <w:r w:rsidRPr="002F7A85">
        <w:rPr>
          <w:rFonts w:cs="Arial"/>
          <w:b/>
          <w:bCs/>
          <w:szCs w:val="22"/>
          <w:lang w:eastAsia="en-GB"/>
        </w:rPr>
        <w:t xml:space="preserve"> </w:t>
      </w:r>
      <w:r w:rsidRPr="002F7A85">
        <w:rPr>
          <w:rFonts w:cs="Arial"/>
          <w:b/>
          <w:bCs/>
          <w:spacing w:val="-1"/>
          <w:szCs w:val="22"/>
          <w:lang w:eastAsia="en-GB"/>
        </w:rPr>
        <w:t>Component</w:t>
      </w:r>
      <w:r w:rsidRPr="002F7A85">
        <w:rPr>
          <w:rFonts w:cs="Arial"/>
          <w:b/>
          <w:bCs/>
          <w:spacing w:val="1"/>
          <w:szCs w:val="22"/>
          <w:lang w:eastAsia="en-GB"/>
        </w:rPr>
        <w:t xml:space="preserve"> </w:t>
      </w:r>
      <w:r w:rsidRPr="002F7A85">
        <w:rPr>
          <w:rFonts w:cs="Arial"/>
          <w:b/>
          <w:bCs/>
          <w:spacing w:val="-2"/>
          <w:szCs w:val="22"/>
          <w:lang w:eastAsia="en-GB"/>
        </w:rPr>
        <w:t>2:</w:t>
      </w:r>
      <w:r w:rsidRPr="002F7A85">
        <w:rPr>
          <w:rFonts w:cs="Arial"/>
          <w:b/>
          <w:bCs/>
          <w:spacing w:val="1"/>
          <w:szCs w:val="22"/>
          <w:lang w:eastAsia="en-GB"/>
        </w:rPr>
        <w:t xml:space="preserve"> </w:t>
      </w:r>
      <w:r w:rsidRPr="002F7A85">
        <w:rPr>
          <w:rFonts w:cs="Arial"/>
          <w:b/>
          <w:bCs/>
          <w:spacing w:val="-1"/>
          <w:szCs w:val="22"/>
          <w:lang w:eastAsia="en-GB"/>
        </w:rPr>
        <w:t>Section</w:t>
      </w:r>
      <w:r w:rsidRPr="002F7A85">
        <w:rPr>
          <w:rFonts w:cs="Arial"/>
          <w:b/>
          <w:bCs/>
          <w:spacing w:val="2"/>
          <w:szCs w:val="22"/>
          <w:lang w:eastAsia="en-GB"/>
        </w:rPr>
        <w:t xml:space="preserve"> </w:t>
      </w:r>
      <w:r w:rsidRPr="002F7A85">
        <w:rPr>
          <w:rFonts w:cs="Arial"/>
          <w:b/>
          <w:bCs/>
          <w:szCs w:val="22"/>
          <w:lang w:eastAsia="en-GB"/>
        </w:rPr>
        <w:t>A</w:t>
      </w:r>
      <w:r w:rsidRPr="002F7A85">
        <w:rPr>
          <w:rFonts w:cs="Arial"/>
          <w:b/>
          <w:bCs/>
          <w:spacing w:val="-8"/>
          <w:szCs w:val="22"/>
          <w:lang w:eastAsia="en-GB"/>
        </w:rPr>
        <w:t xml:space="preserve"> </w:t>
      </w:r>
      <w:r w:rsidRPr="002F7A85">
        <w:rPr>
          <w:rFonts w:cs="Arial"/>
          <w:b/>
          <w:bCs/>
          <w:spacing w:val="-1"/>
          <w:szCs w:val="22"/>
          <w:lang w:eastAsia="en-GB"/>
        </w:rPr>
        <w:t>part</w:t>
      </w:r>
      <w:r w:rsidRPr="002F7A85">
        <w:rPr>
          <w:rFonts w:cs="Arial"/>
          <w:b/>
          <w:bCs/>
          <w:szCs w:val="22"/>
          <w:lang w:eastAsia="en-GB"/>
        </w:rPr>
        <w:t xml:space="preserve"> (d)</w:t>
      </w:r>
    </w:p>
    <w:p w14:paraId="22BD03C1" w14:textId="77777777" w:rsidR="002F7A85" w:rsidRPr="002F7A85" w:rsidRDefault="002F7A85" w:rsidP="002F7A85">
      <w:pPr>
        <w:kinsoku w:val="0"/>
        <w:overflowPunct w:val="0"/>
        <w:autoSpaceDE w:val="0"/>
        <w:autoSpaceDN w:val="0"/>
        <w:adjustRightInd w:val="0"/>
        <w:rPr>
          <w:rFonts w:cs="Arial"/>
          <w:b/>
          <w:bCs/>
          <w:szCs w:val="22"/>
          <w:lang w:eastAsia="en-GB"/>
        </w:rPr>
      </w:pPr>
    </w:p>
    <w:tbl>
      <w:tblPr>
        <w:tblW w:w="14687" w:type="dxa"/>
        <w:tblInd w:w="289" w:type="dxa"/>
        <w:tblLayout w:type="fixed"/>
        <w:tblCellMar>
          <w:left w:w="0" w:type="dxa"/>
          <w:right w:w="0" w:type="dxa"/>
        </w:tblCellMar>
        <w:tblLook w:val="0000" w:firstRow="0" w:lastRow="0" w:firstColumn="0" w:lastColumn="0" w:noHBand="0" w:noVBand="0"/>
      </w:tblPr>
      <w:tblGrid>
        <w:gridCol w:w="992"/>
        <w:gridCol w:w="4678"/>
        <w:gridCol w:w="5103"/>
        <w:gridCol w:w="3914"/>
      </w:tblGrid>
      <w:tr w:rsidR="002F7A85" w:rsidRPr="002F7A85" w14:paraId="044E4CBE" w14:textId="77777777" w:rsidTr="00A30690">
        <w:trPr>
          <w:trHeight w:hRule="exact" w:val="1042"/>
        </w:trPr>
        <w:tc>
          <w:tcPr>
            <w:tcW w:w="992" w:type="dxa"/>
            <w:tcBorders>
              <w:top w:val="single" w:sz="4" w:space="0" w:color="000000"/>
              <w:left w:val="single" w:sz="4" w:space="0" w:color="000000"/>
              <w:bottom w:val="nil"/>
              <w:right w:val="single" w:sz="4" w:space="0" w:color="000000"/>
            </w:tcBorders>
          </w:tcPr>
          <w:p w14:paraId="4845CD11" w14:textId="77777777" w:rsidR="002F7A85" w:rsidRPr="002F7A85" w:rsidRDefault="002F7A85" w:rsidP="002F7A85">
            <w:pPr>
              <w:kinsoku w:val="0"/>
              <w:overflowPunct w:val="0"/>
              <w:autoSpaceDE w:val="0"/>
              <w:autoSpaceDN w:val="0"/>
              <w:adjustRightInd w:val="0"/>
              <w:spacing w:before="4"/>
              <w:rPr>
                <w:rFonts w:cs="Arial"/>
                <w:b/>
                <w:bCs/>
                <w:sz w:val="17"/>
                <w:szCs w:val="17"/>
                <w:lang w:eastAsia="en-GB"/>
              </w:rPr>
            </w:pPr>
          </w:p>
          <w:p w14:paraId="38D8E9BB" w14:textId="77777777" w:rsidR="002F7A85" w:rsidRPr="002F7A85" w:rsidRDefault="002F7A85" w:rsidP="002F7A85">
            <w:pPr>
              <w:kinsoku w:val="0"/>
              <w:overflowPunct w:val="0"/>
              <w:autoSpaceDE w:val="0"/>
              <w:autoSpaceDN w:val="0"/>
              <w:adjustRightInd w:val="0"/>
              <w:ind w:left="199"/>
              <w:rPr>
                <w:rFonts w:ascii="Times New Roman" w:hAnsi="Times New Roman"/>
                <w:sz w:val="24"/>
                <w:szCs w:val="24"/>
                <w:lang w:eastAsia="en-GB"/>
              </w:rPr>
            </w:pPr>
            <w:r w:rsidRPr="002F7A85">
              <w:rPr>
                <w:rFonts w:cs="Arial"/>
                <w:b/>
                <w:bCs/>
                <w:spacing w:val="-1"/>
                <w:sz w:val="18"/>
                <w:szCs w:val="18"/>
                <w:lang w:eastAsia="en-GB"/>
              </w:rPr>
              <w:t>BAND</w:t>
            </w:r>
          </w:p>
        </w:tc>
        <w:tc>
          <w:tcPr>
            <w:tcW w:w="4678" w:type="dxa"/>
            <w:tcBorders>
              <w:top w:val="single" w:sz="4" w:space="0" w:color="000000"/>
              <w:left w:val="single" w:sz="4" w:space="0" w:color="000000"/>
              <w:bottom w:val="nil"/>
              <w:right w:val="single" w:sz="4" w:space="0" w:color="000000"/>
            </w:tcBorders>
          </w:tcPr>
          <w:p w14:paraId="748B7BA1" w14:textId="77777777" w:rsidR="002F7A85" w:rsidRPr="002F7A85" w:rsidRDefault="002F7A85" w:rsidP="002F7A85">
            <w:pPr>
              <w:kinsoku w:val="0"/>
              <w:overflowPunct w:val="0"/>
              <w:autoSpaceDE w:val="0"/>
              <w:autoSpaceDN w:val="0"/>
              <w:adjustRightInd w:val="0"/>
              <w:spacing w:line="200" w:lineRule="exact"/>
              <w:ind w:right="1"/>
              <w:jc w:val="center"/>
              <w:rPr>
                <w:rFonts w:cs="Arial"/>
                <w:sz w:val="18"/>
                <w:szCs w:val="18"/>
                <w:lang w:eastAsia="en-GB"/>
              </w:rPr>
            </w:pPr>
            <w:r w:rsidRPr="002F7A85">
              <w:rPr>
                <w:rFonts w:cs="Arial"/>
                <w:b/>
                <w:bCs/>
                <w:spacing w:val="-1"/>
                <w:sz w:val="18"/>
                <w:szCs w:val="18"/>
                <w:lang w:eastAsia="en-GB"/>
              </w:rPr>
              <w:t>AO2</w:t>
            </w:r>
          </w:p>
          <w:p w14:paraId="2612C162" w14:textId="77777777" w:rsidR="002F7A85" w:rsidRPr="002F7A85" w:rsidRDefault="002F7A85" w:rsidP="002F7A85">
            <w:pPr>
              <w:kinsoku w:val="0"/>
              <w:overflowPunct w:val="0"/>
              <w:autoSpaceDE w:val="0"/>
              <w:autoSpaceDN w:val="0"/>
              <w:adjustRightInd w:val="0"/>
              <w:ind w:left="171" w:right="177"/>
              <w:jc w:val="center"/>
              <w:rPr>
                <w:rFonts w:ascii="Times New Roman" w:hAnsi="Times New Roman"/>
                <w:sz w:val="24"/>
                <w:szCs w:val="24"/>
                <w:lang w:eastAsia="en-GB"/>
              </w:rPr>
            </w:pPr>
            <w:r w:rsidRPr="002F7A85">
              <w:rPr>
                <w:rFonts w:cs="Arial"/>
                <w:b/>
                <w:bCs/>
                <w:spacing w:val="-1"/>
                <w:sz w:val="18"/>
                <w:szCs w:val="18"/>
                <w:lang w:eastAsia="en-GB"/>
              </w:rPr>
              <w:t>Demonstrate</w:t>
            </w:r>
            <w:r w:rsidRPr="002F7A85">
              <w:rPr>
                <w:rFonts w:cs="Arial"/>
                <w:b/>
                <w:bCs/>
                <w:sz w:val="18"/>
                <w:szCs w:val="18"/>
                <w:lang w:eastAsia="en-GB"/>
              </w:rPr>
              <w:t xml:space="preserve"> </w:t>
            </w:r>
            <w:r w:rsidRPr="002F7A85">
              <w:rPr>
                <w:rFonts w:cs="Arial"/>
                <w:b/>
                <w:bCs/>
                <w:spacing w:val="-1"/>
                <w:sz w:val="18"/>
                <w:szCs w:val="18"/>
                <w:lang w:eastAsia="en-GB"/>
              </w:rPr>
              <w:t>critical</w:t>
            </w:r>
            <w:r w:rsidRPr="002F7A85">
              <w:rPr>
                <w:rFonts w:cs="Arial"/>
                <w:b/>
                <w:bCs/>
                <w:sz w:val="18"/>
                <w:szCs w:val="18"/>
                <w:lang w:eastAsia="en-GB"/>
              </w:rPr>
              <w:t xml:space="preserve"> </w:t>
            </w:r>
            <w:r w:rsidRPr="002F7A85">
              <w:rPr>
                <w:rFonts w:cs="Arial"/>
                <w:b/>
                <w:bCs/>
                <w:spacing w:val="-1"/>
                <w:sz w:val="18"/>
                <w:szCs w:val="18"/>
                <w:lang w:eastAsia="en-GB"/>
              </w:rPr>
              <w:t>understanding</w:t>
            </w:r>
            <w:r w:rsidRPr="002F7A85">
              <w:rPr>
                <w:rFonts w:cs="Arial"/>
                <w:b/>
                <w:bCs/>
                <w:spacing w:val="-2"/>
                <w:sz w:val="18"/>
                <w:szCs w:val="18"/>
                <w:lang w:eastAsia="en-GB"/>
              </w:rPr>
              <w:t xml:space="preserve"> </w:t>
            </w:r>
            <w:r w:rsidRPr="002F7A85">
              <w:rPr>
                <w:rFonts w:cs="Arial"/>
                <w:b/>
                <w:bCs/>
                <w:sz w:val="18"/>
                <w:szCs w:val="18"/>
                <w:lang w:eastAsia="en-GB"/>
              </w:rPr>
              <w:t xml:space="preserve">of </w:t>
            </w:r>
            <w:r w:rsidRPr="002F7A85">
              <w:rPr>
                <w:rFonts w:cs="Arial"/>
                <w:b/>
                <w:bCs/>
                <w:spacing w:val="-1"/>
                <w:sz w:val="18"/>
                <w:szCs w:val="18"/>
                <w:lang w:eastAsia="en-GB"/>
              </w:rPr>
              <w:t>concepts</w:t>
            </w:r>
            <w:r w:rsidRPr="002F7A85">
              <w:rPr>
                <w:rFonts w:cs="Arial"/>
                <w:b/>
                <w:bCs/>
                <w:spacing w:val="-2"/>
                <w:sz w:val="18"/>
                <w:szCs w:val="18"/>
                <w:lang w:eastAsia="en-GB"/>
              </w:rPr>
              <w:t xml:space="preserve"> </w:t>
            </w:r>
            <w:r w:rsidRPr="002F7A85">
              <w:rPr>
                <w:rFonts w:cs="Arial"/>
                <w:b/>
                <w:bCs/>
                <w:sz w:val="18"/>
                <w:szCs w:val="18"/>
                <w:lang w:eastAsia="en-GB"/>
              </w:rPr>
              <w:t>and</w:t>
            </w:r>
            <w:r w:rsidRPr="002F7A85">
              <w:rPr>
                <w:rFonts w:cs="Arial"/>
                <w:b/>
                <w:bCs/>
                <w:spacing w:val="-2"/>
                <w:sz w:val="18"/>
                <w:szCs w:val="18"/>
                <w:lang w:eastAsia="en-GB"/>
              </w:rPr>
              <w:t xml:space="preserve"> </w:t>
            </w:r>
            <w:r w:rsidRPr="002F7A85">
              <w:rPr>
                <w:rFonts w:cs="Arial"/>
                <w:b/>
                <w:bCs/>
                <w:spacing w:val="-1"/>
                <w:sz w:val="18"/>
                <w:szCs w:val="18"/>
                <w:lang w:eastAsia="en-GB"/>
              </w:rPr>
              <w:t>issues</w:t>
            </w:r>
            <w:r w:rsidRPr="002F7A85">
              <w:rPr>
                <w:rFonts w:cs="Arial"/>
                <w:b/>
                <w:bCs/>
                <w:spacing w:val="69"/>
                <w:sz w:val="18"/>
                <w:szCs w:val="18"/>
                <w:lang w:eastAsia="en-GB"/>
              </w:rPr>
              <w:t xml:space="preserve"> </w:t>
            </w:r>
            <w:r w:rsidRPr="002F7A85">
              <w:rPr>
                <w:rFonts w:cs="Arial"/>
                <w:b/>
                <w:bCs/>
                <w:spacing w:val="-1"/>
                <w:sz w:val="18"/>
                <w:szCs w:val="18"/>
                <w:lang w:eastAsia="en-GB"/>
              </w:rPr>
              <w:t>relevant</w:t>
            </w:r>
            <w:r w:rsidRPr="002F7A85">
              <w:rPr>
                <w:rFonts w:cs="Arial"/>
                <w:b/>
                <w:bCs/>
                <w:sz w:val="18"/>
                <w:szCs w:val="18"/>
                <w:lang w:eastAsia="en-GB"/>
              </w:rPr>
              <w:t xml:space="preserve"> to </w:t>
            </w:r>
            <w:r w:rsidRPr="002F7A85">
              <w:rPr>
                <w:rFonts w:cs="Arial"/>
                <w:b/>
                <w:bCs/>
                <w:spacing w:val="-1"/>
                <w:sz w:val="18"/>
                <w:szCs w:val="18"/>
                <w:lang w:eastAsia="en-GB"/>
              </w:rPr>
              <w:t>language</w:t>
            </w:r>
            <w:r w:rsidRPr="002F7A85">
              <w:rPr>
                <w:rFonts w:cs="Arial"/>
                <w:b/>
                <w:bCs/>
                <w:sz w:val="18"/>
                <w:szCs w:val="18"/>
                <w:lang w:eastAsia="en-GB"/>
              </w:rPr>
              <w:t xml:space="preserve"> </w:t>
            </w:r>
            <w:r w:rsidRPr="002F7A85">
              <w:rPr>
                <w:rFonts w:cs="Arial"/>
                <w:b/>
                <w:bCs/>
                <w:spacing w:val="-1"/>
                <w:sz w:val="18"/>
                <w:szCs w:val="18"/>
                <w:lang w:eastAsia="en-GB"/>
              </w:rPr>
              <w:t>use</w:t>
            </w:r>
          </w:p>
        </w:tc>
        <w:tc>
          <w:tcPr>
            <w:tcW w:w="5103" w:type="dxa"/>
            <w:tcBorders>
              <w:top w:val="single" w:sz="4" w:space="0" w:color="000000"/>
              <w:left w:val="single" w:sz="4" w:space="0" w:color="000000"/>
              <w:bottom w:val="nil"/>
              <w:right w:val="single" w:sz="4" w:space="0" w:color="000000"/>
            </w:tcBorders>
          </w:tcPr>
          <w:p w14:paraId="389183AD" w14:textId="77777777" w:rsidR="002F7A85" w:rsidRPr="002F7A85" w:rsidRDefault="002F7A85" w:rsidP="002F7A85">
            <w:pPr>
              <w:kinsoku w:val="0"/>
              <w:overflowPunct w:val="0"/>
              <w:autoSpaceDE w:val="0"/>
              <w:autoSpaceDN w:val="0"/>
              <w:adjustRightInd w:val="0"/>
              <w:spacing w:line="200" w:lineRule="exact"/>
              <w:ind w:right="3"/>
              <w:jc w:val="center"/>
              <w:rPr>
                <w:rFonts w:cs="Arial"/>
                <w:sz w:val="18"/>
                <w:szCs w:val="18"/>
                <w:lang w:eastAsia="en-GB"/>
              </w:rPr>
            </w:pPr>
            <w:r w:rsidRPr="002F7A85">
              <w:rPr>
                <w:rFonts w:cs="Arial"/>
                <w:b/>
                <w:bCs/>
                <w:spacing w:val="-1"/>
                <w:sz w:val="18"/>
                <w:szCs w:val="18"/>
                <w:lang w:eastAsia="en-GB"/>
              </w:rPr>
              <w:t>AO3</w:t>
            </w:r>
          </w:p>
          <w:p w14:paraId="41754ABB" w14:textId="77777777" w:rsidR="002F7A85" w:rsidRPr="002F7A85" w:rsidRDefault="002F7A85" w:rsidP="002F7A85">
            <w:pPr>
              <w:kinsoku w:val="0"/>
              <w:overflowPunct w:val="0"/>
              <w:autoSpaceDE w:val="0"/>
              <w:autoSpaceDN w:val="0"/>
              <w:adjustRightInd w:val="0"/>
              <w:ind w:left="277" w:right="281" w:hanging="3"/>
              <w:jc w:val="center"/>
              <w:rPr>
                <w:rFonts w:ascii="Times New Roman" w:hAnsi="Times New Roman"/>
                <w:sz w:val="24"/>
                <w:szCs w:val="24"/>
                <w:lang w:eastAsia="en-GB"/>
              </w:rPr>
            </w:pPr>
            <w:r w:rsidRPr="002F7A85">
              <w:rPr>
                <w:rFonts w:cs="Arial"/>
                <w:b/>
                <w:bCs/>
                <w:spacing w:val="-1"/>
                <w:sz w:val="18"/>
                <w:szCs w:val="18"/>
                <w:lang w:eastAsia="en-GB"/>
              </w:rPr>
              <w:t>Analyse</w:t>
            </w:r>
            <w:r w:rsidRPr="002F7A85">
              <w:rPr>
                <w:rFonts w:cs="Arial"/>
                <w:b/>
                <w:bCs/>
                <w:sz w:val="18"/>
                <w:szCs w:val="18"/>
                <w:lang w:eastAsia="en-GB"/>
              </w:rPr>
              <w:t xml:space="preserve"> and </w:t>
            </w:r>
            <w:r w:rsidRPr="002F7A85">
              <w:rPr>
                <w:rFonts w:cs="Arial"/>
                <w:b/>
                <w:bCs/>
                <w:spacing w:val="-1"/>
                <w:sz w:val="18"/>
                <w:szCs w:val="18"/>
                <w:lang w:eastAsia="en-GB"/>
              </w:rPr>
              <w:t>evaluate</w:t>
            </w:r>
            <w:r w:rsidRPr="002F7A85">
              <w:rPr>
                <w:rFonts w:cs="Arial"/>
                <w:b/>
                <w:bCs/>
                <w:sz w:val="18"/>
                <w:szCs w:val="18"/>
                <w:lang w:eastAsia="en-GB"/>
              </w:rPr>
              <w:t xml:space="preserve"> </w:t>
            </w:r>
            <w:r w:rsidRPr="002F7A85">
              <w:rPr>
                <w:rFonts w:cs="Arial"/>
                <w:b/>
                <w:bCs/>
                <w:spacing w:val="-2"/>
                <w:sz w:val="18"/>
                <w:szCs w:val="18"/>
                <w:lang w:eastAsia="en-GB"/>
              </w:rPr>
              <w:t>how</w:t>
            </w:r>
            <w:r w:rsidRPr="002F7A85">
              <w:rPr>
                <w:rFonts w:cs="Arial"/>
                <w:b/>
                <w:bCs/>
                <w:spacing w:val="21"/>
                <w:sz w:val="18"/>
                <w:szCs w:val="18"/>
                <w:lang w:eastAsia="en-GB"/>
              </w:rPr>
              <w:t xml:space="preserve"> </w:t>
            </w:r>
            <w:r w:rsidRPr="002F7A85">
              <w:rPr>
                <w:rFonts w:cs="Arial"/>
                <w:b/>
                <w:bCs/>
                <w:spacing w:val="-1"/>
                <w:sz w:val="18"/>
                <w:szCs w:val="18"/>
                <w:lang w:eastAsia="en-GB"/>
              </w:rPr>
              <w:t>contextual</w:t>
            </w:r>
            <w:r w:rsidRPr="002F7A85">
              <w:rPr>
                <w:rFonts w:cs="Arial"/>
                <w:b/>
                <w:bCs/>
                <w:sz w:val="18"/>
                <w:szCs w:val="18"/>
                <w:lang w:eastAsia="en-GB"/>
              </w:rPr>
              <w:t xml:space="preserve"> </w:t>
            </w:r>
            <w:r w:rsidRPr="002F7A85">
              <w:rPr>
                <w:rFonts w:cs="Arial"/>
                <w:b/>
                <w:bCs/>
                <w:spacing w:val="-1"/>
                <w:sz w:val="18"/>
                <w:szCs w:val="18"/>
                <w:lang w:eastAsia="en-GB"/>
              </w:rPr>
              <w:t>factors</w:t>
            </w:r>
            <w:r w:rsidRPr="002F7A85">
              <w:rPr>
                <w:rFonts w:cs="Arial"/>
                <w:b/>
                <w:bCs/>
                <w:sz w:val="18"/>
                <w:szCs w:val="18"/>
                <w:lang w:eastAsia="en-GB"/>
              </w:rPr>
              <w:t xml:space="preserve"> </w:t>
            </w:r>
            <w:r w:rsidRPr="002F7A85">
              <w:rPr>
                <w:rFonts w:cs="Arial"/>
                <w:b/>
                <w:bCs/>
                <w:spacing w:val="-1"/>
                <w:sz w:val="18"/>
                <w:szCs w:val="18"/>
                <w:lang w:eastAsia="en-GB"/>
              </w:rPr>
              <w:t>and</w:t>
            </w:r>
            <w:r w:rsidRPr="002F7A85">
              <w:rPr>
                <w:rFonts w:cs="Arial"/>
                <w:b/>
                <w:bCs/>
                <w:sz w:val="18"/>
                <w:szCs w:val="18"/>
                <w:lang w:eastAsia="en-GB"/>
              </w:rPr>
              <w:t xml:space="preserve"> </w:t>
            </w:r>
            <w:r w:rsidRPr="002F7A85">
              <w:rPr>
                <w:rFonts w:cs="Arial"/>
                <w:b/>
                <w:bCs/>
                <w:spacing w:val="-1"/>
                <w:sz w:val="18"/>
                <w:szCs w:val="18"/>
                <w:lang w:eastAsia="en-GB"/>
              </w:rPr>
              <w:t>language</w:t>
            </w:r>
            <w:r w:rsidRPr="002F7A85">
              <w:rPr>
                <w:rFonts w:cs="Arial"/>
                <w:b/>
                <w:bCs/>
                <w:spacing w:val="37"/>
                <w:sz w:val="18"/>
                <w:szCs w:val="18"/>
                <w:lang w:eastAsia="en-GB"/>
              </w:rPr>
              <w:t xml:space="preserve"> </w:t>
            </w:r>
            <w:r w:rsidRPr="002F7A85">
              <w:rPr>
                <w:rFonts w:cs="Arial"/>
                <w:b/>
                <w:bCs/>
                <w:sz w:val="18"/>
                <w:szCs w:val="18"/>
                <w:lang w:eastAsia="en-GB"/>
              </w:rPr>
              <w:t>features</w:t>
            </w:r>
            <w:r w:rsidRPr="002F7A85">
              <w:rPr>
                <w:rFonts w:cs="Arial"/>
                <w:b/>
                <w:bCs/>
                <w:spacing w:val="-2"/>
                <w:sz w:val="18"/>
                <w:szCs w:val="18"/>
                <w:lang w:eastAsia="en-GB"/>
              </w:rPr>
              <w:t xml:space="preserve"> </w:t>
            </w:r>
            <w:r w:rsidRPr="002F7A85">
              <w:rPr>
                <w:rFonts w:cs="Arial"/>
                <w:b/>
                <w:bCs/>
                <w:sz w:val="18"/>
                <w:szCs w:val="18"/>
                <w:lang w:eastAsia="en-GB"/>
              </w:rPr>
              <w:t xml:space="preserve">are </w:t>
            </w:r>
            <w:r w:rsidRPr="002F7A85">
              <w:rPr>
                <w:rFonts w:cs="Arial"/>
                <w:b/>
                <w:bCs/>
                <w:spacing w:val="-1"/>
                <w:sz w:val="18"/>
                <w:szCs w:val="18"/>
                <w:lang w:eastAsia="en-GB"/>
              </w:rPr>
              <w:t>associated</w:t>
            </w:r>
            <w:r w:rsidRPr="002F7A85">
              <w:rPr>
                <w:rFonts w:cs="Arial"/>
                <w:b/>
                <w:bCs/>
                <w:spacing w:val="-2"/>
                <w:sz w:val="18"/>
                <w:szCs w:val="18"/>
                <w:lang w:eastAsia="en-GB"/>
              </w:rPr>
              <w:t xml:space="preserve"> </w:t>
            </w:r>
            <w:r w:rsidRPr="002F7A85">
              <w:rPr>
                <w:rFonts w:cs="Arial"/>
                <w:b/>
                <w:bCs/>
                <w:sz w:val="18"/>
                <w:szCs w:val="18"/>
                <w:lang w:eastAsia="en-GB"/>
              </w:rPr>
              <w:t>with</w:t>
            </w:r>
            <w:r w:rsidRPr="002F7A85">
              <w:rPr>
                <w:rFonts w:cs="Arial"/>
                <w:b/>
                <w:bCs/>
                <w:spacing w:val="-2"/>
                <w:sz w:val="18"/>
                <w:szCs w:val="18"/>
                <w:lang w:eastAsia="en-GB"/>
              </w:rPr>
              <w:t xml:space="preserve"> </w:t>
            </w:r>
            <w:r w:rsidRPr="002F7A85">
              <w:rPr>
                <w:rFonts w:cs="Arial"/>
                <w:b/>
                <w:bCs/>
                <w:sz w:val="18"/>
                <w:szCs w:val="18"/>
                <w:lang w:eastAsia="en-GB"/>
              </w:rPr>
              <w:t>the</w:t>
            </w:r>
            <w:r w:rsidRPr="002F7A85">
              <w:rPr>
                <w:rFonts w:cs="Arial"/>
                <w:b/>
                <w:bCs/>
                <w:spacing w:val="27"/>
                <w:sz w:val="18"/>
                <w:szCs w:val="18"/>
                <w:lang w:eastAsia="en-GB"/>
              </w:rPr>
              <w:t xml:space="preserve"> </w:t>
            </w:r>
            <w:r w:rsidRPr="002F7A85">
              <w:rPr>
                <w:rFonts w:cs="Arial"/>
                <w:b/>
                <w:bCs/>
                <w:spacing w:val="-1"/>
                <w:sz w:val="18"/>
                <w:szCs w:val="18"/>
                <w:lang w:eastAsia="en-GB"/>
              </w:rPr>
              <w:t>construction</w:t>
            </w:r>
            <w:r w:rsidRPr="002F7A85">
              <w:rPr>
                <w:rFonts w:cs="Arial"/>
                <w:b/>
                <w:bCs/>
                <w:sz w:val="18"/>
                <w:szCs w:val="18"/>
                <w:lang w:eastAsia="en-GB"/>
              </w:rPr>
              <w:t xml:space="preserve"> of</w:t>
            </w:r>
            <w:r w:rsidRPr="002F7A85">
              <w:rPr>
                <w:rFonts w:cs="Arial"/>
                <w:b/>
                <w:bCs/>
                <w:spacing w:val="-2"/>
                <w:sz w:val="18"/>
                <w:szCs w:val="18"/>
                <w:lang w:eastAsia="en-GB"/>
              </w:rPr>
              <w:t xml:space="preserve"> </w:t>
            </w:r>
            <w:r w:rsidRPr="002F7A85">
              <w:rPr>
                <w:rFonts w:cs="Arial"/>
                <w:b/>
                <w:bCs/>
                <w:spacing w:val="-1"/>
                <w:sz w:val="18"/>
                <w:szCs w:val="18"/>
                <w:lang w:eastAsia="en-GB"/>
              </w:rPr>
              <w:t>meaning</w:t>
            </w:r>
          </w:p>
        </w:tc>
        <w:tc>
          <w:tcPr>
            <w:tcW w:w="3914" w:type="dxa"/>
            <w:tcBorders>
              <w:top w:val="single" w:sz="4" w:space="0" w:color="000000"/>
              <w:left w:val="single" w:sz="4" w:space="0" w:color="000000"/>
              <w:bottom w:val="nil"/>
              <w:right w:val="single" w:sz="4" w:space="0" w:color="000000"/>
            </w:tcBorders>
          </w:tcPr>
          <w:p w14:paraId="4BC0BB54" w14:textId="77777777" w:rsidR="002F7A85" w:rsidRPr="002F7A85" w:rsidRDefault="002F7A85" w:rsidP="002F7A85">
            <w:pPr>
              <w:kinsoku w:val="0"/>
              <w:overflowPunct w:val="0"/>
              <w:autoSpaceDE w:val="0"/>
              <w:autoSpaceDN w:val="0"/>
              <w:adjustRightInd w:val="0"/>
              <w:spacing w:line="201" w:lineRule="exact"/>
              <w:ind w:right="6"/>
              <w:jc w:val="center"/>
              <w:rPr>
                <w:rFonts w:cs="Arial"/>
                <w:sz w:val="18"/>
                <w:szCs w:val="18"/>
                <w:lang w:eastAsia="en-GB"/>
              </w:rPr>
            </w:pPr>
            <w:r w:rsidRPr="002F7A85">
              <w:rPr>
                <w:rFonts w:cs="Arial"/>
                <w:b/>
                <w:bCs/>
                <w:i/>
                <w:iCs/>
                <w:spacing w:val="-1"/>
                <w:sz w:val="18"/>
                <w:szCs w:val="18"/>
                <w:lang w:eastAsia="en-GB"/>
              </w:rPr>
              <w:t>AO4</w:t>
            </w:r>
          </w:p>
          <w:p w14:paraId="3BDF65B9" w14:textId="77777777" w:rsidR="002F7A85" w:rsidRPr="002F7A85" w:rsidRDefault="002F7A85" w:rsidP="002F7A85">
            <w:pPr>
              <w:kinsoku w:val="0"/>
              <w:overflowPunct w:val="0"/>
              <w:autoSpaceDE w:val="0"/>
              <w:autoSpaceDN w:val="0"/>
              <w:adjustRightInd w:val="0"/>
              <w:ind w:left="114" w:right="120" w:hanging="2"/>
              <w:jc w:val="center"/>
              <w:rPr>
                <w:rFonts w:ascii="Times New Roman" w:hAnsi="Times New Roman"/>
                <w:sz w:val="24"/>
                <w:szCs w:val="24"/>
                <w:lang w:eastAsia="en-GB"/>
              </w:rPr>
            </w:pPr>
            <w:r w:rsidRPr="002F7A85">
              <w:rPr>
                <w:rFonts w:cs="Arial"/>
                <w:b/>
                <w:bCs/>
                <w:sz w:val="18"/>
                <w:szCs w:val="18"/>
                <w:lang w:eastAsia="en-GB"/>
              </w:rPr>
              <w:t xml:space="preserve">Explore </w:t>
            </w:r>
            <w:r w:rsidRPr="002F7A85">
              <w:rPr>
                <w:rFonts w:cs="Arial"/>
                <w:b/>
                <w:bCs/>
                <w:spacing w:val="-1"/>
                <w:sz w:val="18"/>
                <w:szCs w:val="18"/>
                <w:lang w:eastAsia="en-GB"/>
              </w:rPr>
              <w:t>connections</w:t>
            </w:r>
            <w:r w:rsidRPr="002F7A85">
              <w:rPr>
                <w:rFonts w:cs="Arial"/>
                <w:b/>
                <w:bCs/>
                <w:spacing w:val="-2"/>
                <w:sz w:val="18"/>
                <w:szCs w:val="18"/>
                <w:lang w:eastAsia="en-GB"/>
              </w:rPr>
              <w:t xml:space="preserve"> </w:t>
            </w:r>
            <w:r w:rsidRPr="002F7A85">
              <w:rPr>
                <w:rFonts w:cs="Arial"/>
                <w:b/>
                <w:bCs/>
                <w:spacing w:val="-1"/>
                <w:sz w:val="18"/>
                <w:szCs w:val="18"/>
                <w:lang w:eastAsia="en-GB"/>
              </w:rPr>
              <w:t>across</w:t>
            </w:r>
            <w:r w:rsidRPr="002F7A85">
              <w:rPr>
                <w:rFonts w:cs="Arial"/>
                <w:b/>
                <w:bCs/>
                <w:spacing w:val="-2"/>
                <w:sz w:val="18"/>
                <w:szCs w:val="18"/>
                <w:lang w:eastAsia="en-GB"/>
              </w:rPr>
              <w:t xml:space="preserve"> </w:t>
            </w:r>
            <w:r w:rsidRPr="002F7A85">
              <w:rPr>
                <w:rFonts w:cs="Arial"/>
                <w:b/>
                <w:bCs/>
                <w:sz w:val="18"/>
                <w:szCs w:val="18"/>
                <w:lang w:eastAsia="en-GB"/>
              </w:rPr>
              <w:t>texts,</w:t>
            </w:r>
            <w:r w:rsidRPr="002F7A85">
              <w:rPr>
                <w:rFonts w:cs="Arial"/>
                <w:b/>
                <w:bCs/>
                <w:spacing w:val="21"/>
                <w:sz w:val="18"/>
                <w:szCs w:val="18"/>
                <w:lang w:eastAsia="en-GB"/>
              </w:rPr>
              <w:t xml:space="preserve"> </w:t>
            </w:r>
            <w:r w:rsidRPr="002F7A85">
              <w:rPr>
                <w:rFonts w:cs="Arial"/>
                <w:b/>
                <w:bCs/>
                <w:sz w:val="18"/>
                <w:szCs w:val="18"/>
                <w:lang w:eastAsia="en-GB"/>
              </w:rPr>
              <w:t xml:space="preserve">informed </w:t>
            </w:r>
            <w:r w:rsidRPr="002F7A85">
              <w:rPr>
                <w:rFonts w:cs="Arial"/>
                <w:b/>
                <w:bCs/>
                <w:spacing w:val="1"/>
                <w:sz w:val="18"/>
                <w:szCs w:val="18"/>
                <w:lang w:eastAsia="en-GB"/>
              </w:rPr>
              <w:t>by</w:t>
            </w:r>
            <w:r w:rsidRPr="002F7A85">
              <w:rPr>
                <w:rFonts w:cs="Arial"/>
                <w:b/>
                <w:bCs/>
                <w:spacing w:val="-9"/>
                <w:sz w:val="18"/>
                <w:szCs w:val="18"/>
                <w:lang w:eastAsia="en-GB"/>
              </w:rPr>
              <w:t xml:space="preserve"> </w:t>
            </w:r>
            <w:r w:rsidRPr="002F7A85">
              <w:rPr>
                <w:rFonts w:cs="Arial"/>
                <w:b/>
                <w:bCs/>
                <w:sz w:val="18"/>
                <w:szCs w:val="18"/>
                <w:lang w:eastAsia="en-GB"/>
              </w:rPr>
              <w:t xml:space="preserve">linguistic </w:t>
            </w:r>
            <w:r w:rsidRPr="002F7A85">
              <w:rPr>
                <w:rFonts w:cs="Arial"/>
                <w:b/>
                <w:bCs/>
                <w:spacing w:val="-1"/>
                <w:sz w:val="18"/>
                <w:szCs w:val="18"/>
                <w:lang w:eastAsia="en-GB"/>
              </w:rPr>
              <w:t>concepts</w:t>
            </w:r>
            <w:r w:rsidRPr="002F7A85">
              <w:rPr>
                <w:rFonts w:cs="Arial"/>
                <w:b/>
                <w:bCs/>
                <w:spacing w:val="1"/>
                <w:sz w:val="18"/>
                <w:szCs w:val="18"/>
                <w:lang w:eastAsia="en-GB"/>
              </w:rPr>
              <w:t xml:space="preserve"> </w:t>
            </w:r>
            <w:r w:rsidRPr="002F7A85">
              <w:rPr>
                <w:rFonts w:cs="Arial"/>
                <w:b/>
                <w:bCs/>
                <w:sz w:val="18"/>
                <w:szCs w:val="18"/>
                <w:lang w:eastAsia="en-GB"/>
              </w:rPr>
              <w:t>and</w:t>
            </w:r>
            <w:r w:rsidRPr="002F7A85">
              <w:rPr>
                <w:rFonts w:cs="Arial"/>
                <w:b/>
                <w:bCs/>
                <w:spacing w:val="24"/>
                <w:sz w:val="18"/>
                <w:szCs w:val="18"/>
                <w:lang w:eastAsia="en-GB"/>
              </w:rPr>
              <w:t xml:space="preserve"> </w:t>
            </w:r>
            <w:r w:rsidRPr="002F7A85">
              <w:rPr>
                <w:rFonts w:cs="Arial"/>
                <w:b/>
                <w:bCs/>
                <w:sz w:val="18"/>
                <w:szCs w:val="18"/>
                <w:lang w:eastAsia="en-GB"/>
              </w:rPr>
              <w:t>methods</w:t>
            </w:r>
          </w:p>
        </w:tc>
      </w:tr>
      <w:tr w:rsidR="002F7A85" w:rsidRPr="002F7A85" w14:paraId="6E481542" w14:textId="77777777" w:rsidTr="00A30690">
        <w:trPr>
          <w:trHeight w:hRule="exact" w:val="218"/>
        </w:trPr>
        <w:tc>
          <w:tcPr>
            <w:tcW w:w="992" w:type="dxa"/>
            <w:tcBorders>
              <w:top w:val="nil"/>
              <w:left w:val="single" w:sz="4" w:space="0" w:color="000000"/>
              <w:bottom w:val="single" w:sz="4" w:space="0" w:color="000000"/>
              <w:right w:val="single" w:sz="4" w:space="0" w:color="000000"/>
            </w:tcBorders>
          </w:tcPr>
          <w:p w14:paraId="4AE2C307" w14:textId="77777777" w:rsidR="002F7A85" w:rsidRPr="002F7A85" w:rsidRDefault="002F7A85" w:rsidP="002F7A85">
            <w:pPr>
              <w:autoSpaceDE w:val="0"/>
              <w:autoSpaceDN w:val="0"/>
              <w:adjustRightInd w:val="0"/>
              <w:rPr>
                <w:rFonts w:ascii="Times New Roman" w:hAnsi="Times New Roman"/>
                <w:sz w:val="24"/>
                <w:szCs w:val="24"/>
                <w:lang w:eastAsia="en-GB"/>
              </w:rPr>
            </w:pPr>
          </w:p>
        </w:tc>
        <w:tc>
          <w:tcPr>
            <w:tcW w:w="4678" w:type="dxa"/>
            <w:tcBorders>
              <w:top w:val="nil"/>
              <w:left w:val="single" w:sz="4" w:space="0" w:color="000000"/>
              <w:bottom w:val="single" w:sz="4" w:space="0" w:color="000000"/>
              <w:right w:val="single" w:sz="4" w:space="0" w:color="000000"/>
            </w:tcBorders>
          </w:tcPr>
          <w:p w14:paraId="7860D19C" w14:textId="77777777" w:rsidR="002F7A85" w:rsidRPr="002F7A85" w:rsidRDefault="002F7A85" w:rsidP="002F7A85">
            <w:pPr>
              <w:kinsoku w:val="0"/>
              <w:overflowPunct w:val="0"/>
              <w:autoSpaceDE w:val="0"/>
              <w:autoSpaceDN w:val="0"/>
              <w:adjustRightInd w:val="0"/>
              <w:spacing w:line="202" w:lineRule="exact"/>
              <w:jc w:val="center"/>
              <w:rPr>
                <w:rFonts w:ascii="Times New Roman" w:hAnsi="Times New Roman"/>
                <w:sz w:val="24"/>
                <w:szCs w:val="24"/>
                <w:lang w:eastAsia="en-GB"/>
              </w:rPr>
            </w:pPr>
            <w:r w:rsidRPr="002F7A85">
              <w:rPr>
                <w:rFonts w:cs="Arial"/>
                <w:b/>
                <w:bCs/>
                <w:sz w:val="18"/>
                <w:szCs w:val="18"/>
                <w:lang w:eastAsia="en-GB"/>
              </w:rPr>
              <w:t xml:space="preserve">10 </w:t>
            </w:r>
            <w:r w:rsidRPr="002F7A85">
              <w:rPr>
                <w:rFonts w:cs="Arial"/>
                <w:b/>
                <w:bCs/>
                <w:spacing w:val="-1"/>
                <w:sz w:val="18"/>
                <w:szCs w:val="18"/>
                <w:lang w:eastAsia="en-GB"/>
              </w:rPr>
              <w:t>marks</w:t>
            </w:r>
          </w:p>
        </w:tc>
        <w:tc>
          <w:tcPr>
            <w:tcW w:w="5103" w:type="dxa"/>
            <w:tcBorders>
              <w:top w:val="nil"/>
              <w:left w:val="single" w:sz="4" w:space="0" w:color="000000"/>
              <w:bottom w:val="single" w:sz="4" w:space="0" w:color="000000"/>
              <w:right w:val="single" w:sz="4" w:space="0" w:color="000000"/>
            </w:tcBorders>
          </w:tcPr>
          <w:p w14:paraId="3556475B" w14:textId="77777777" w:rsidR="002F7A85" w:rsidRPr="002F7A85" w:rsidRDefault="002F7A85" w:rsidP="002F7A85">
            <w:pPr>
              <w:kinsoku w:val="0"/>
              <w:overflowPunct w:val="0"/>
              <w:autoSpaceDE w:val="0"/>
              <w:autoSpaceDN w:val="0"/>
              <w:adjustRightInd w:val="0"/>
              <w:spacing w:line="202" w:lineRule="exact"/>
              <w:ind w:right="1"/>
              <w:jc w:val="center"/>
              <w:rPr>
                <w:rFonts w:ascii="Times New Roman" w:hAnsi="Times New Roman"/>
                <w:sz w:val="24"/>
                <w:szCs w:val="24"/>
                <w:lang w:eastAsia="en-GB"/>
              </w:rPr>
            </w:pPr>
            <w:r w:rsidRPr="002F7A85">
              <w:rPr>
                <w:rFonts w:cs="Arial"/>
                <w:b/>
                <w:bCs/>
                <w:sz w:val="18"/>
                <w:szCs w:val="18"/>
                <w:lang w:eastAsia="en-GB"/>
              </w:rPr>
              <w:t xml:space="preserve">10 </w:t>
            </w:r>
            <w:r w:rsidRPr="002F7A85">
              <w:rPr>
                <w:rFonts w:cs="Arial"/>
                <w:b/>
                <w:bCs/>
                <w:spacing w:val="-1"/>
                <w:sz w:val="18"/>
                <w:szCs w:val="18"/>
                <w:lang w:eastAsia="en-GB"/>
              </w:rPr>
              <w:t>marks</w:t>
            </w:r>
          </w:p>
        </w:tc>
        <w:tc>
          <w:tcPr>
            <w:tcW w:w="3914" w:type="dxa"/>
            <w:tcBorders>
              <w:top w:val="nil"/>
              <w:left w:val="single" w:sz="4" w:space="0" w:color="000000"/>
              <w:bottom w:val="single" w:sz="4" w:space="0" w:color="000000"/>
              <w:right w:val="single" w:sz="4" w:space="0" w:color="000000"/>
            </w:tcBorders>
          </w:tcPr>
          <w:p w14:paraId="49FC474C" w14:textId="77777777" w:rsidR="002F7A85" w:rsidRPr="002F7A85" w:rsidRDefault="002F7A85" w:rsidP="002F7A85">
            <w:pPr>
              <w:kinsoku w:val="0"/>
              <w:overflowPunct w:val="0"/>
              <w:autoSpaceDE w:val="0"/>
              <w:autoSpaceDN w:val="0"/>
              <w:adjustRightInd w:val="0"/>
              <w:spacing w:line="202" w:lineRule="exact"/>
              <w:ind w:right="2"/>
              <w:jc w:val="center"/>
              <w:rPr>
                <w:rFonts w:ascii="Times New Roman" w:hAnsi="Times New Roman"/>
                <w:sz w:val="24"/>
                <w:szCs w:val="24"/>
                <w:lang w:eastAsia="en-GB"/>
              </w:rPr>
            </w:pPr>
            <w:r w:rsidRPr="002F7A85">
              <w:rPr>
                <w:rFonts w:cs="Arial"/>
                <w:b/>
                <w:bCs/>
                <w:sz w:val="18"/>
                <w:szCs w:val="18"/>
                <w:lang w:eastAsia="en-GB"/>
              </w:rPr>
              <w:t xml:space="preserve">10 </w:t>
            </w:r>
            <w:r w:rsidRPr="002F7A85">
              <w:rPr>
                <w:rFonts w:cs="Arial"/>
                <w:b/>
                <w:bCs/>
                <w:spacing w:val="-1"/>
                <w:sz w:val="18"/>
                <w:szCs w:val="18"/>
                <w:lang w:eastAsia="en-GB"/>
              </w:rPr>
              <w:t>marks</w:t>
            </w:r>
          </w:p>
        </w:tc>
      </w:tr>
      <w:tr w:rsidR="002F7A85" w:rsidRPr="002F7A85" w14:paraId="25CF42B4" w14:textId="77777777" w:rsidTr="00A30690">
        <w:trPr>
          <w:trHeight w:hRule="exact" w:val="1269"/>
        </w:trPr>
        <w:tc>
          <w:tcPr>
            <w:tcW w:w="992" w:type="dxa"/>
            <w:tcBorders>
              <w:top w:val="single" w:sz="4" w:space="0" w:color="000000"/>
              <w:left w:val="single" w:sz="4" w:space="0" w:color="000000"/>
              <w:bottom w:val="single" w:sz="4" w:space="0" w:color="000000"/>
              <w:right w:val="single" w:sz="4" w:space="0" w:color="000000"/>
            </w:tcBorders>
          </w:tcPr>
          <w:p w14:paraId="5E647F55" w14:textId="77777777" w:rsidR="002F7A85" w:rsidRPr="002F7A85" w:rsidRDefault="002F7A85" w:rsidP="002F7A85">
            <w:pPr>
              <w:kinsoku w:val="0"/>
              <w:overflowPunct w:val="0"/>
              <w:autoSpaceDE w:val="0"/>
              <w:autoSpaceDN w:val="0"/>
              <w:adjustRightInd w:val="0"/>
              <w:spacing w:line="203" w:lineRule="exact"/>
              <w:ind w:right="11"/>
              <w:jc w:val="center"/>
              <w:rPr>
                <w:rFonts w:ascii="Times New Roman" w:hAnsi="Times New Roman"/>
                <w:sz w:val="24"/>
                <w:szCs w:val="24"/>
                <w:lang w:eastAsia="en-GB"/>
              </w:rPr>
            </w:pPr>
            <w:r w:rsidRPr="002F7A85">
              <w:rPr>
                <w:rFonts w:cs="Arial"/>
                <w:b/>
                <w:bCs/>
                <w:sz w:val="18"/>
                <w:szCs w:val="18"/>
                <w:lang w:eastAsia="en-GB"/>
              </w:rPr>
              <w:t>5</w:t>
            </w:r>
          </w:p>
        </w:tc>
        <w:tc>
          <w:tcPr>
            <w:tcW w:w="4678" w:type="dxa"/>
            <w:tcBorders>
              <w:top w:val="single" w:sz="4" w:space="0" w:color="000000"/>
              <w:left w:val="single" w:sz="4" w:space="0" w:color="000000"/>
              <w:bottom w:val="single" w:sz="4" w:space="0" w:color="000000"/>
              <w:right w:val="single" w:sz="4" w:space="0" w:color="000000"/>
            </w:tcBorders>
          </w:tcPr>
          <w:p w14:paraId="5075D18B" w14:textId="77777777" w:rsidR="002F7A85" w:rsidRPr="002F7A85" w:rsidRDefault="002F7A85" w:rsidP="002F7A85">
            <w:pPr>
              <w:kinsoku w:val="0"/>
              <w:overflowPunct w:val="0"/>
              <w:autoSpaceDE w:val="0"/>
              <w:autoSpaceDN w:val="0"/>
              <w:adjustRightInd w:val="0"/>
              <w:spacing w:line="250" w:lineRule="exact"/>
              <w:ind w:left="2"/>
              <w:jc w:val="center"/>
              <w:rPr>
                <w:rFonts w:cs="Arial"/>
                <w:szCs w:val="22"/>
                <w:lang w:eastAsia="en-GB"/>
              </w:rPr>
            </w:pPr>
            <w:r w:rsidRPr="002F7A85">
              <w:rPr>
                <w:rFonts w:cs="Arial"/>
                <w:b/>
                <w:bCs/>
                <w:spacing w:val="-1"/>
                <w:szCs w:val="22"/>
                <w:lang w:eastAsia="en-GB"/>
              </w:rPr>
              <w:t>9-10</w:t>
            </w:r>
            <w:r w:rsidRPr="002F7A85">
              <w:rPr>
                <w:rFonts w:cs="Arial"/>
                <w:b/>
                <w:bCs/>
                <w:spacing w:val="-2"/>
                <w:szCs w:val="22"/>
                <w:lang w:eastAsia="en-GB"/>
              </w:rPr>
              <w:t xml:space="preserve"> </w:t>
            </w:r>
            <w:r w:rsidRPr="002F7A85">
              <w:rPr>
                <w:rFonts w:cs="Arial"/>
                <w:b/>
                <w:bCs/>
                <w:szCs w:val="22"/>
                <w:lang w:eastAsia="en-GB"/>
              </w:rPr>
              <w:t>marks</w:t>
            </w:r>
          </w:p>
          <w:p w14:paraId="52F4B064" w14:textId="77777777" w:rsidR="002F7A85" w:rsidRPr="002F7A85" w:rsidRDefault="002F7A85" w:rsidP="002F7A85">
            <w:pPr>
              <w:numPr>
                <w:ilvl w:val="0"/>
                <w:numId w:val="41"/>
              </w:numPr>
              <w:kinsoku w:val="0"/>
              <w:overflowPunct w:val="0"/>
              <w:autoSpaceDE w:val="0"/>
              <w:autoSpaceDN w:val="0"/>
              <w:adjustRightInd w:val="0"/>
              <w:spacing w:before="2"/>
              <w:ind w:right="688"/>
              <w:contextualSpacing/>
              <w:rPr>
                <w:rFonts w:cs="Arial"/>
                <w:sz w:val="18"/>
                <w:szCs w:val="18"/>
                <w:lang w:eastAsia="en-GB"/>
              </w:rPr>
            </w:pPr>
            <w:r w:rsidRPr="002F7A85">
              <w:rPr>
                <w:rFonts w:cs="Arial"/>
                <w:sz w:val="18"/>
                <w:szCs w:val="18"/>
                <w:lang w:eastAsia="en-GB"/>
              </w:rPr>
              <w:t>Detailed understanding of concepts (e.g. genre) and issues (cultural issues)</w:t>
            </w:r>
          </w:p>
          <w:p w14:paraId="101FBF94" w14:textId="77777777" w:rsidR="002F7A85" w:rsidRPr="002F7A85" w:rsidRDefault="002F7A85" w:rsidP="002F7A85">
            <w:pPr>
              <w:numPr>
                <w:ilvl w:val="0"/>
                <w:numId w:val="41"/>
              </w:numPr>
              <w:tabs>
                <w:tab w:val="left" w:pos="463"/>
              </w:tabs>
              <w:kinsoku w:val="0"/>
              <w:overflowPunct w:val="0"/>
              <w:autoSpaceDE w:val="0"/>
              <w:autoSpaceDN w:val="0"/>
              <w:adjustRightInd w:val="0"/>
              <w:spacing w:before="1"/>
              <w:ind w:left="524"/>
              <w:rPr>
                <w:rFonts w:ascii="Times New Roman" w:hAnsi="Times New Roman"/>
                <w:sz w:val="24"/>
                <w:szCs w:val="24"/>
                <w:lang w:eastAsia="en-GB"/>
              </w:rPr>
            </w:pPr>
            <w:r w:rsidRPr="002F7A85">
              <w:rPr>
                <w:rFonts w:cs="Arial"/>
                <w:sz w:val="18"/>
                <w:szCs w:val="18"/>
                <w:lang w:eastAsia="en-GB"/>
              </w:rPr>
              <w:t>Relevant and concise textual support</w:t>
            </w:r>
          </w:p>
        </w:tc>
        <w:tc>
          <w:tcPr>
            <w:tcW w:w="5103" w:type="dxa"/>
            <w:tcBorders>
              <w:top w:val="single" w:sz="4" w:space="0" w:color="000000"/>
              <w:left w:val="single" w:sz="4" w:space="0" w:color="000000"/>
              <w:bottom w:val="single" w:sz="4" w:space="0" w:color="000000"/>
              <w:right w:val="single" w:sz="4" w:space="0" w:color="000000"/>
            </w:tcBorders>
          </w:tcPr>
          <w:p w14:paraId="2D053CAD" w14:textId="77777777" w:rsidR="002F7A85" w:rsidRPr="002F7A85" w:rsidRDefault="002F7A85" w:rsidP="002F7A85">
            <w:pPr>
              <w:kinsoku w:val="0"/>
              <w:overflowPunct w:val="0"/>
              <w:autoSpaceDE w:val="0"/>
              <w:autoSpaceDN w:val="0"/>
              <w:adjustRightInd w:val="0"/>
              <w:spacing w:line="250" w:lineRule="exact"/>
              <w:ind w:left="1083"/>
              <w:rPr>
                <w:rFonts w:cs="Arial"/>
                <w:szCs w:val="22"/>
                <w:lang w:eastAsia="en-GB"/>
              </w:rPr>
            </w:pPr>
            <w:r w:rsidRPr="002F7A85">
              <w:rPr>
                <w:rFonts w:cs="Arial"/>
                <w:b/>
                <w:bCs/>
                <w:szCs w:val="22"/>
                <w:lang w:eastAsia="en-GB"/>
              </w:rPr>
              <w:t>9-10</w:t>
            </w:r>
            <w:r w:rsidRPr="002F7A85">
              <w:rPr>
                <w:rFonts w:cs="Arial"/>
                <w:b/>
                <w:bCs/>
                <w:spacing w:val="-2"/>
                <w:szCs w:val="22"/>
                <w:lang w:eastAsia="en-GB"/>
              </w:rPr>
              <w:t xml:space="preserve"> </w:t>
            </w:r>
            <w:r w:rsidRPr="002F7A85">
              <w:rPr>
                <w:rFonts w:cs="Arial"/>
                <w:b/>
                <w:bCs/>
                <w:szCs w:val="22"/>
                <w:lang w:eastAsia="en-GB"/>
              </w:rPr>
              <w:t>marks</w:t>
            </w:r>
          </w:p>
          <w:p w14:paraId="3CF57D42" w14:textId="77777777" w:rsidR="002F7A85" w:rsidRPr="002F7A85" w:rsidRDefault="002F7A85" w:rsidP="002F7A85">
            <w:pPr>
              <w:numPr>
                <w:ilvl w:val="0"/>
                <w:numId w:val="40"/>
              </w:numPr>
              <w:tabs>
                <w:tab w:val="left" w:pos="463"/>
              </w:tabs>
              <w:kinsoku w:val="0"/>
              <w:overflowPunct w:val="0"/>
              <w:autoSpaceDE w:val="0"/>
              <w:autoSpaceDN w:val="0"/>
              <w:adjustRightInd w:val="0"/>
              <w:spacing w:before="3"/>
              <w:ind w:right="164"/>
              <w:rPr>
                <w:rFonts w:cs="Arial"/>
                <w:spacing w:val="-1"/>
                <w:sz w:val="18"/>
                <w:szCs w:val="18"/>
                <w:lang w:eastAsia="en-GB"/>
              </w:rPr>
            </w:pPr>
            <w:r w:rsidRPr="002F7A85">
              <w:rPr>
                <w:rFonts w:cs="Arial"/>
                <w:spacing w:val="-1"/>
                <w:sz w:val="18"/>
                <w:szCs w:val="18"/>
                <w:lang w:eastAsia="en-GB"/>
              </w:rPr>
              <w:t>Confident</w:t>
            </w:r>
            <w:r w:rsidRPr="002F7A85">
              <w:rPr>
                <w:rFonts w:cs="Arial"/>
                <w:sz w:val="18"/>
                <w:szCs w:val="18"/>
                <w:lang w:eastAsia="en-GB"/>
              </w:rPr>
              <w:t xml:space="preserve"> </w:t>
            </w:r>
            <w:r w:rsidRPr="002F7A85">
              <w:rPr>
                <w:rFonts w:cs="Arial"/>
                <w:spacing w:val="-1"/>
                <w:sz w:val="18"/>
                <w:szCs w:val="18"/>
                <w:lang w:eastAsia="en-GB"/>
              </w:rPr>
              <w:t xml:space="preserve">analysis </w:t>
            </w:r>
            <w:r w:rsidRPr="002F7A85">
              <w:rPr>
                <w:rFonts w:cs="Arial"/>
                <w:sz w:val="18"/>
                <w:szCs w:val="18"/>
                <w:lang w:eastAsia="en-GB"/>
              </w:rPr>
              <w:t>and</w:t>
            </w:r>
            <w:r w:rsidRPr="002F7A85">
              <w:rPr>
                <w:rFonts w:cs="Arial"/>
                <w:spacing w:val="-2"/>
                <w:sz w:val="18"/>
                <w:szCs w:val="18"/>
                <w:lang w:eastAsia="en-GB"/>
              </w:rPr>
              <w:t xml:space="preserve"> </w:t>
            </w:r>
            <w:r w:rsidRPr="002F7A85">
              <w:rPr>
                <w:rFonts w:cs="Arial"/>
                <w:spacing w:val="-1"/>
                <w:sz w:val="18"/>
                <w:szCs w:val="18"/>
                <w:lang w:eastAsia="en-GB"/>
              </w:rPr>
              <w:t>evaluation</w:t>
            </w:r>
            <w:r w:rsidRPr="002F7A85">
              <w:rPr>
                <w:rFonts w:cs="Arial"/>
                <w:spacing w:val="33"/>
                <w:sz w:val="18"/>
                <w:szCs w:val="18"/>
                <w:lang w:eastAsia="en-GB"/>
              </w:rPr>
              <w:t xml:space="preserve"> </w:t>
            </w:r>
            <w:r w:rsidRPr="002F7A85">
              <w:rPr>
                <w:rFonts w:cs="Arial"/>
                <w:sz w:val="18"/>
                <w:szCs w:val="18"/>
                <w:lang w:eastAsia="en-GB"/>
              </w:rPr>
              <w:t xml:space="preserve">of </w:t>
            </w:r>
            <w:r w:rsidRPr="002F7A85">
              <w:rPr>
                <w:rFonts w:cs="Arial"/>
                <w:spacing w:val="-1"/>
                <w:sz w:val="18"/>
                <w:szCs w:val="18"/>
                <w:lang w:eastAsia="en-GB"/>
              </w:rPr>
              <w:t>contextual</w:t>
            </w:r>
            <w:r w:rsidRPr="002F7A85">
              <w:rPr>
                <w:rFonts w:cs="Arial"/>
                <w:sz w:val="18"/>
                <w:szCs w:val="18"/>
                <w:lang w:eastAsia="en-GB"/>
              </w:rPr>
              <w:t xml:space="preserve"> </w:t>
            </w:r>
            <w:r w:rsidRPr="002F7A85">
              <w:rPr>
                <w:rFonts w:cs="Arial"/>
                <w:spacing w:val="-1"/>
                <w:sz w:val="18"/>
                <w:szCs w:val="18"/>
                <w:lang w:eastAsia="en-GB"/>
              </w:rPr>
              <w:t>factors</w:t>
            </w:r>
          </w:p>
          <w:p w14:paraId="30D32099" w14:textId="77777777" w:rsidR="002F7A85" w:rsidRPr="002F7A85" w:rsidRDefault="002F7A85" w:rsidP="002F7A85">
            <w:pPr>
              <w:numPr>
                <w:ilvl w:val="0"/>
                <w:numId w:val="40"/>
              </w:numPr>
              <w:tabs>
                <w:tab w:val="left" w:pos="463"/>
              </w:tabs>
              <w:kinsoku w:val="0"/>
              <w:overflowPunct w:val="0"/>
              <w:autoSpaceDE w:val="0"/>
              <w:autoSpaceDN w:val="0"/>
              <w:adjustRightInd w:val="0"/>
              <w:ind w:right="614"/>
              <w:rPr>
                <w:rFonts w:ascii="Times New Roman" w:hAnsi="Times New Roman"/>
                <w:sz w:val="24"/>
                <w:szCs w:val="24"/>
                <w:lang w:eastAsia="en-GB"/>
              </w:rPr>
            </w:pPr>
            <w:r w:rsidRPr="002F7A85">
              <w:rPr>
                <w:rFonts w:cs="Arial"/>
                <w:spacing w:val="-1"/>
                <w:sz w:val="18"/>
                <w:szCs w:val="18"/>
                <w:lang w:eastAsia="en-GB"/>
              </w:rPr>
              <w:t>Productive</w:t>
            </w:r>
            <w:r w:rsidRPr="002F7A85">
              <w:rPr>
                <w:rFonts w:cs="Arial"/>
                <w:sz w:val="18"/>
                <w:szCs w:val="18"/>
                <w:lang w:eastAsia="en-GB"/>
              </w:rPr>
              <w:t xml:space="preserve"> </w:t>
            </w:r>
            <w:r w:rsidRPr="002F7A85">
              <w:rPr>
                <w:rFonts w:cs="Arial"/>
                <w:spacing w:val="-1"/>
                <w:sz w:val="18"/>
                <w:szCs w:val="18"/>
                <w:lang w:eastAsia="en-GB"/>
              </w:rPr>
              <w:t>discussion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z w:val="18"/>
                <w:szCs w:val="18"/>
                <w:lang w:eastAsia="en-GB"/>
              </w:rPr>
              <w:t>the</w:t>
            </w:r>
            <w:r w:rsidRPr="002F7A85">
              <w:rPr>
                <w:rFonts w:cs="Arial"/>
                <w:spacing w:val="23"/>
                <w:sz w:val="18"/>
                <w:szCs w:val="18"/>
                <w:lang w:eastAsia="en-GB"/>
              </w:rPr>
              <w:t xml:space="preserve"> </w:t>
            </w:r>
            <w:r w:rsidRPr="002F7A85">
              <w:rPr>
                <w:rFonts w:cs="Arial"/>
                <w:spacing w:val="-1"/>
                <w:sz w:val="18"/>
                <w:szCs w:val="18"/>
                <w:lang w:eastAsia="en-GB"/>
              </w:rPr>
              <w:t>construction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meaning</w:t>
            </w:r>
          </w:p>
        </w:tc>
        <w:tc>
          <w:tcPr>
            <w:tcW w:w="3914" w:type="dxa"/>
            <w:tcBorders>
              <w:top w:val="single" w:sz="4" w:space="0" w:color="000000"/>
              <w:left w:val="single" w:sz="4" w:space="0" w:color="000000"/>
              <w:bottom w:val="single" w:sz="4" w:space="0" w:color="000000"/>
              <w:right w:val="single" w:sz="4" w:space="0" w:color="000000"/>
            </w:tcBorders>
          </w:tcPr>
          <w:p w14:paraId="2E965C55" w14:textId="77777777" w:rsidR="002F7A85" w:rsidRPr="002F7A85" w:rsidRDefault="002F7A85" w:rsidP="002F7A85">
            <w:pPr>
              <w:kinsoku w:val="0"/>
              <w:overflowPunct w:val="0"/>
              <w:autoSpaceDE w:val="0"/>
              <w:autoSpaceDN w:val="0"/>
              <w:adjustRightInd w:val="0"/>
              <w:spacing w:line="250" w:lineRule="exact"/>
              <w:ind w:left="1081"/>
              <w:rPr>
                <w:rFonts w:cs="Arial"/>
                <w:szCs w:val="22"/>
                <w:lang w:eastAsia="en-GB"/>
              </w:rPr>
            </w:pPr>
            <w:r w:rsidRPr="002F7A85">
              <w:rPr>
                <w:rFonts w:cs="Arial"/>
                <w:b/>
                <w:bCs/>
                <w:spacing w:val="-1"/>
                <w:szCs w:val="22"/>
                <w:lang w:eastAsia="en-GB"/>
              </w:rPr>
              <w:t>9-10</w:t>
            </w:r>
            <w:r w:rsidRPr="002F7A85">
              <w:rPr>
                <w:rFonts w:cs="Arial"/>
                <w:b/>
                <w:bCs/>
                <w:spacing w:val="-2"/>
                <w:szCs w:val="22"/>
                <w:lang w:eastAsia="en-GB"/>
              </w:rPr>
              <w:t xml:space="preserve"> </w:t>
            </w:r>
            <w:r w:rsidRPr="002F7A85">
              <w:rPr>
                <w:rFonts w:cs="Arial"/>
                <w:b/>
                <w:bCs/>
                <w:szCs w:val="22"/>
                <w:lang w:eastAsia="en-GB"/>
              </w:rPr>
              <w:t>marks</w:t>
            </w:r>
          </w:p>
          <w:p w14:paraId="5960FF0C" w14:textId="77777777" w:rsidR="002F7A85" w:rsidRPr="002F7A85" w:rsidRDefault="002F7A85" w:rsidP="002F7A85">
            <w:pPr>
              <w:numPr>
                <w:ilvl w:val="0"/>
                <w:numId w:val="39"/>
              </w:numPr>
              <w:tabs>
                <w:tab w:val="left" w:pos="460"/>
              </w:tabs>
              <w:kinsoku w:val="0"/>
              <w:overflowPunct w:val="0"/>
              <w:autoSpaceDE w:val="0"/>
              <w:autoSpaceDN w:val="0"/>
              <w:adjustRightInd w:val="0"/>
              <w:spacing w:before="3"/>
              <w:ind w:right="375"/>
              <w:rPr>
                <w:rFonts w:cs="Arial"/>
                <w:spacing w:val="-1"/>
                <w:sz w:val="18"/>
                <w:szCs w:val="18"/>
                <w:lang w:eastAsia="en-GB"/>
              </w:rPr>
            </w:pPr>
            <w:r w:rsidRPr="002F7A85">
              <w:rPr>
                <w:rFonts w:cs="Arial"/>
                <w:sz w:val="18"/>
                <w:szCs w:val="18"/>
                <w:lang w:eastAsia="en-GB"/>
              </w:rPr>
              <w:t>Subtle</w:t>
            </w:r>
            <w:r w:rsidRPr="002F7A85">
              <w:rPr>
                <w:rFonts w:cs="Arial"/>
                <w:spacing w:val="-2"/>
                <w:sz w:val="18"/>
                <w:szCs w:val="18"/>
                <w:lang w:eastAsia="en-GB"/>
              </w:rPr>
              <w:t xml:space="preserve"> </w:t>
            </w:r>
            <w:r w:rsidRPr="002F7A85">
              <w:rPr>
                <w:rFonts w:cs="Arial"/>
                <w:spacing w:val="-1"/>
                <w:sz w:val="18"/>
                <w:szCs w:val="18"/>
                <w:lang w:eastAsia="en-GB"/>
              </w:rPr>
              <w:t>connections</w:t>
            </w:r>
            <w:r w:rsidRPr="002F7A85">
              <w:rPr>
                <w:rFonts w:cs="Arial"/>
                <w:spacing w:val="1"/>
                <w:sz w:val="18"/>
                <w:szCs w:val="18"/>
                <w:lang w:eastAsia="en-GB"/>
              </w:rPr>
              <w:t xml:space="preserve"> </w:t>
            </w:r>
            <w:r w:rsidRPr="002F7A85">
              <w:rPr>
                <w:rFonts w:cs="Arial"/>
                <w:spacing w:val="-1"/>
                <w:sz w:val="18"/>
                <w:szCs w:val="18"/>
                <w:lang w:eastAsia="en-GB"/>
              </w:rPr>
              <w:t>established</w:t>
            </w:r>
            <w:r w:rsidRPr="002F7A85">
              <w:rPr>
                <w:rFonts w:cs="Arial"/>
                <w:spacing w:val="29"/>
                <w:sz w:val="18"/>
                <w:szCs w:val="18"/>
                <w:lang w:eastAsia="en-GB"/>
              </w:rPr>
              <w:t xml:space="preserve"> </w:t>
            </w:r>
            <w:r w:rsidRPr="002F7A85">
              <w:rPr>
                <w:rFonts w:cs="Arial"/>
                <w:spacing w:val="-1"/>
                <w:sz w:val="18"/>
                <w:szCs w:val="18"/>
                <w:lang w:eastAsia="en-GB"/>
              </w:rPr>
              <w:t>between</w:t>
            </w:r>
            <w:r w:rsidRPr="002F7A85">
              <w:rPr>
                <w:rFonts w:cs="Arial"/>
                <w:sz w:val="18"/>
                <w:szCs w:val="18"/>
                <w:lang w:eastAsia="en-GB"/>
              </w:rPr>
              <w:t xml:space="preserve"> </w:t>
            </w:r>
            <w:r w:rsidRPr="002F7A85">
              <w:rPr>
                <w:rFonts w:cs="Arial"/>
                <w:spacing w:val="-1"/>
                <w:sz w:val="18"/>
                <w:szCs w:val="18"/>
                <w:lang w:eastAsia="en-GB"/>
              </w:rPr>
              <w:t>texts</w:t>
            </w:r>
          </w:p>
          <w:p w14:paraId="792544D9" w14:textId="77777777" w:rsidR="002F7A85" w:rsidRPr="002F7A85" w:rsidRDefault="002F7A85" w:rsidP="002F7A85">
            <w:pPr>
              <w:numPr>
                <w:ilvl w:val="0"/>
                <w:numId w:val="39"/>
              </w:numPr>
              <w:tabs>
                <w:tab w:val="left" w:pos="460"/>
              </w:tabs>
              <w:kinsoku w:val="0"/>
              <w:overflowPunct w:val="0"/>
              <w:autoSpaceDE w:val="0"/>
              <w:autoSpaceDN w:val="0"/>
              <w:adjustRightInd w:val="0"/>
              <w:spacing w:line="220" w:lineRule="exact"/>
              <w:rPr>
                <w:rFonts w:ascii="Times New Roman" w:hAnsi="Times New Roman"/>
                <w:sz w:val="24"/>
                <w:szCs w:val="24"/>
                <w:lang w:eastAsia="en-GB"/>
              </w:rPr>
            </w:pPr>
            <w:r w:rsidRPr="002F7A85">
              <w:rPr>
                <w:rFonts w:cs="Arial"/>
                <w:spacing w:val="-1"/>
                <w:sz w:val="18"/>
                <w:szCs w:val="18"/>
                <w:lang w:eastAsia="en-GB"/>
              </w:rPr>
              <w:t>Perceptive</w:t>
            </w:r>
            <w:r w:rsidRPr="002F7A85">
              <w:rPr>
                <w:rFonts w:cs="Arial"/>
                <w:sz w:val="18"/>
                <w:szCs w:val="18"/>
                <w:lang w:eastAsia="en-GB"/>
              </w:rPr>
              <w:t xml:space="preserve"> </w:t>
            </w:r>
            <w:r w:rsidRPr="002F7A85">
              <w:rPr>
                <w:rFonts w:cs="Arial"/>
                <w:spacing w:val="-1"/>
                <w:sz w:val="18"/>
                <w:szCs w:val="18"/>
                <w:lang w:eastAsia="en-GB"/>
              </w:rPr>
              <w:t>overview</w:t>
            </w:r>
          </w:p>
        </w:tc>
      </w:tr>
      <w:tr w:rsidR="002F7A85" w:rsidRPr="002F7A85" w14:paraId="6E016694" w14:textId="77777777" w:rsidTr="00A30690">
        <w:trPr>
          <w:trHeight w:hRule="exact" w:val="1131"/>
        </w:trPr>
        <w:tc>
          <w:tcPr>
            <w:tcW w:w="992" w:type="dxa"/>
            <w:tcBorders>
              <w:top w:val="single" w:sz="4" w:space="0" w:color="000000"/>
              <w:left w:val="single" w:sz="4" w:space="0" w:color="000000"/>
              <w:bottom w:val="single" w:sz="4" w:space="0" w:color="000000"/>
              <w:right w:val="single" w:sz="4" w:space="0" w:color="000000"/>
            </w:tcBorders>
          </w:tcPr>
          <w:p w14:paraId="1B3EAF43" w14:textId="77777777" w:rsidR="002F7A85" w:rsidRPr="002F7A85" w:rsidRDefault="002F7A85" w:rsidP="002F7A85">
            <w:pPr>
              <w:kinsoku w:val="0"/>
              <w:overflowPunct w:val="0"/>
              <w:autoSpaceDE w:val="0"/>
              <w:autoSpaceDN w:val="0"/>
              <w:adjustRightInd w:val="0"/>
              <w:spacing w:line="200" w:lineRule="exact"/>
              <w:ind w:right="11"/>
              <w:jc w:val="center"/>
              <w:rPr>
                <w:rFonts w:ascii="Times New Roman" w:hAnsi="Times New Roman"/>
                <w:sz w:val="24"/>
                <w:szCs w:val="24"/>
                <w:lang w:eastAsia="en-GB"/>
              </w:rPr>
            </w:pPr>
            <w:r w:rsidRPr="002F7A85">
              <w:rPr>
                <w:rFonts w:cs="Arial"/>
                <w:b/>
                <w:bCs/>
                <w:sz w:val="18"/>
                <w:szCs w:val="18"/>
                <w:lang w:eastAsia="en-GB"/>
              </w:rPr>
              <w:t>4</w:t>
            </w:r>
          </w:p>
        </w:tc>
        <w:tc>
          <w:tcPr>
            <w:tcW w:w="4678" w:type="dxa"/>
            <w:tcBorders>
              <w:top w:val="single" w:sz="4" w:space="0" w:color="000000"/>
              <w:left w:val="single" w:sz="4" w:space="0" w:color="000000"/>
              <w:bottom w:val="single" w:sz="4" w:space="0" w:color="000000"/>
              <w:right w:val="single" w:sz="4" w:space="0" w:color="000000"/>
            </w:tcBorders>
          </w:tcPr>
          <w:p w14:paraId="4ED655D6"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pacing w:val="-1"/>
                <w:szCs w:val="22"/>
                <w:lang w:eastAsia="en-GB"/>
              </w:rPr>
              <w:t>7-8</w:t>
            </w:r>
            <w:r w:rsidRPr="002F7A85">
              <w:rPr>
                <w:rFonts w:cs="Arial"/>
                <w:b/>
                <w:bCs/>
                <w:spacing w:val="-2"/>
                <w:szCs w:val="22"/>
                <w:lang w:eastAsia="en-GB"/>
              </w:rPr>
              <w:t xml:space="preserve"> </w:t>
            </w:r>
            <w:r w:rsidRPr="002F7A85">
              <w:rPr>
                <w:rFonts w:cs="Arial"/>
                <w:b/>
                <w:bCs/>
                <w:szCs w:val="22"/>
                <w:lang w:eastAsia="en-GB"/>
              </w:rPr>
              <w:t>marks</w:t>
            </w:r>
          </w:p>
          <w:p w14:paraId="0FA7CAF0" w14:textId="77777777" w:rsidR="002F7A85" w:rsidRPr="002F7A85" w:rsidRDefault="002F7A85" w:rsidP="002F7A85">
            <w:pPr>
              <w:numPr>
                <w:ilvl w:val="0"/>
                <w:numId w:val="38"/>
              </w:numPr>
              <w:tabs>
                <w:tab w:val="left" w:pos="463"/>
              </w:tabs>
              <w:kinsoku w:val="0"/>
              <w:overflowPunct w:val="0"/>
              <w:autoSpaceDE w:val="0"/>
              <w:autoSpaceDN w:val="0"/>
              <w:adjustRightInd w:val="0"/>
              <w:spacing w:before="5"/>
              <w:ind w:right="334"/>
              <w:rPr>
                <w:rFonts w:cs="Arial"/>
                <w:spacing w:val="-1"/>
                <w:sz w:val="18"/>
                <w:szCs w:val="18"/>
                <w:lang w:eastAsia="en-GB"/>
              </w:rPr>
            </w:pPr>
            <w:r w:rsidRPr="002F7A85">
              <w:rPr>
                <w:rFonts w:cs="Arial"/>
                <w:sz w:val="18"/>
                <w:szCs w:val="18"/>
                <w:lang w:eastAsia="en-GB"/>
              </w:rPr>
              <w:t>Secure</w:t>
            </w:r>
            <w:r w:rsidRPr="002F7A85">
              <w:rPr>
                <w:rFonts w:cs="Arial"/>
                <w:spacing w:val="-2"/>
                <w:sz w:val="18"/>
                <w:szCs w:val="18"/>
                <w:lang w:eastAsia="en-GB"/>
              </w:rPr>
              <w:t xml:space="preserve"> </w:t>
            </w:r>
            <w:r w:rsidRPr="002F7A85">
              <w:rPr>
                <w:rFonts w:cs="Arial"/>
                <w:spacing w:val="-1"/>
                <w:sz w:val="18"/>
                <w:szCs w:val="18"/>
                <w:lang w:eastAsia="en-GB"/>
              </w:rPr>
              <w:t>understanding</w:t>
            </w:r>
            <w:r w:rsidRPr="002F7A85">
              <w:rPr>
                <w:rFonts w:cs="Arial"/>
                <w:spacing w:val="-2"/>
                <w:sz w:val="18"/>
                <w:szCs w:val="18"/>
                <w:lang w:eastAsia="en-GB"/>
              </w:rPr>
              <w:t xml:space="preserve"> </w:t>
            </w:r>
            <w:r w:rsidRPr="002F7A85">
              <w:rPr>
                <w:rFonts w:cs="Arial"/>
                <w:sz w:val="18"/>
                <w:szCs w:val="18"/>
                <w:lang w:eastAsia="en-GB"/>
              </w:rPr>
              <w:t xml:space="preserve">of </w:t>
            </w:r>
            <w:r w:rsidRPr="002F7A85">
              <w:rPr>
                <w:rFonts w:cs="Arial"/>
                <w:spacing w:val="-1"/>
                <w:sz w:val="18"/>
                <w:szCs w:val="18"/>
                <w:lang w:eastAsia="en-GB"/>
              </w:rPr>
              <w:t>concepts</w:t>
            </w:r>
            <w:r w:rsidRPr="002F7A85">
              <w:rPr>
                <w:rFonts w:cs="Arial"/>
                <w:spacing w:val="1"/>
                <w:sz w:val="18"/>
                <w:szCs w:val="18"/>
                <w:lang w:eastAsia="en-GB"/>
              </w:rPr>
              <w:t xml:space="preserve"> </w:t>
            </w:r>
            <w:r w:rsidRPr="002F7A85">
              <w:rPr>
                <w:rFonts w:cs="Arial"/>
                <w:spacing w:val="-1"/>
                <w:sz w:val="18"/>
                <w:szCs w:val="18"/>
                <w:lang w:eastAsia="en-GB"/>
              </w:rPr>
              <w:t>(e.g.</w:t>
            </w:r>
            <w:r w:rsidRPr="002F7A85">
              <w:rPr>
                <w:rFonts w:cs="Arial"/>
                <w:spacing w:val="-2"/>
                <w:sz w:val="18"/>
                <w:szCs w:val="18"/>
                <w:lang w:eastAsia="en-GB"/>
              </w:rPr>
              <w:t xml:space="preserve"> </w:t>
            </w:r>
            <w:r w:rsidRPr="002F7A85">
              <w:rPr>
                <w:rFonts w:cs="Arial"/>
                <w:spacing w:val="-1"/>
                <w:sz w:val="18"/>
                <w:szCs w:val="18"/>
                <w:lang w:eastAsia="en-GB"/>
              </w:rPr>
              <w:t>genre)</w:t>
            </w:r>
            <w:r w:rsidRPr="002F7A85">
              <w:rPr>
                <w:rFonts w:cs="Arial"/>
                <w:sz w:val="18"/>
                <w:szCs w:val="18"/>
                <w:lang w:eastAsia="en-GB"/>
              </w:rPr>
              <w:t xml:space="preserve"> </w:t>
            </w:r>
            <w:r w:rsidRPr="002F7A85">
              <w:rPr>
                <w:rFonts w:cs="Arial"/>
                <w:spacing w:val="-1"/>
                <w:sz w:val="18"/>
                <w:szCs w:val="18"/>
                <w:lang w:eastAsia="en-GB"/>
              </w:rPr>
              <w:t>and</w:t>
            </w:r>
            <w:r w:rsidRPr="002F7A85">
              <w:rPr>
                <w:rFonts w:cs="Arial"/>
                <w:sz w:val="18"/>
                <w:szCs w:val="18"/>
                <w:lang w:eastAsia="en-GB"/>
              </w:rPr>
              <w:t xml:space="preserve"> </w:t>
            </w:r>
            <w:r w:rsidRPr="002F7A85">
              <w:rPr>
                <w:rFonts w:cs="Arial"/>
                <w:spacing w:val="-1"/>
                <w:sz w:val="18"/>
                <w:szCs w:val="18"/>
                <w:lang w:eastAsia="en-GB"/>
              </w:rPr>
              <w:t>issues</w:t>
            </w:r>
            <w:r w:rsidRPr="002F7A85">
              <w:rPr>
                <w:rFonts w:cs="Arial"/>
                <w:spacing w:val="49"/>
                <w:sz w:val="18"/>
                <w:szCs w:val="18"/>
                <w:lang w:eastAsia="en-GB"/>
              </w:rPr>
              <w:t xml:space="preserve"> </w:t>
            </w:r>
            <w:r w:rsidRPr="002F7A85">
              <w:rPr>
                <w:rFonts w:cs="Arial"/>
                <w:sz w:val="18"/>
                <w:szCs w:val="18"/>
                <w:lang w:eastAsia="en-GB"/>
              </w:rPr>
              <w:t>(e.g.</w:t>
            </w:r>
            <w:r w:rsidRPr="002F7A85">
              <w:rPr>
                <w:rFonts w:cs="Arial"/>
                <w:spacing w:val="-2"/>
                <w:sz w:val="18"/>
                <w:szCs w:val="18"/>
                <w:lang w:eastAsia="en-GB"/>
              </w:rPr>
              <w:t xml:space="preserve"> </w:t>
            </w:r>
            <w:r w:rsidRPr="002F7A85">
              <w:rPr>
                <w:rFonts w:cs="Arial"/>
                <w:spacing w:val="-1"/>
                <w:sz w:val="18"/>
                <w:szCs w:val="18"/>
                <w:lang w:eastAsia="en-GB"/>
              </w:rPr>
              <w:t>cultural</w:t>
            </w:r>
            <w:r w:rsidRPr="002F7A85">
              <w:rPr>
                <w:rFonts w:cs="Arial"/>
                <w:sz w:val="18"/>
                <w:szCs w:val="18"/>
                <w:lang w:eastAsia="en-GB"/>
              </w:rPr>
              <w:t xml:space="preserve"> </w:t>
            </w:r>
            <w:r w:rsidRPr="002F7A85">
              <w:rPr>
                <w:rFonts w:cs="Arial"/>
                <w:spacing w:val="-1"/>
                <w:sz w:val="18"/>
                <w:szCs w:val="18"/>
                <w:lang w:eastAsia="en-GB"/>
              </w:rPr>
              <w:t>references)</w:t>
            </w:r>
          </w:p>
          <w:p w14:paraId="332104A6" w14:textId="77777777" w:rsidR="002F7A85" w:rsidRPr="002F7A85" w:rsidRDefault="002F7A85" w:rsidP="002F7A85">
            <w:pPr>
              <w:numPr>
                <w:ilvl w:val="0"/>
                <w:numId w:val="38"/>
              </w:numPr>
              <w:tabs>
                <w:tab w:val="left" w:pos="463"/>
              </w:tabs>
              <w:kinsoku w:val="0"/>
              <w:overflowPunct w:val="0"/>
              <w:autoSpaceDE w:val="0"/>
              <w:autoSpaceDN w:val="0"/>
              <w:adjustRightInd w:val="0"/>
              <w:rPr>
                <w:rFonts w:ascii="Times New Roman" w:hAnsi="Times New Roman"/>
                <w:sz w:val="24"/>
                <w:szCs w:val="24"/>
                <w:lang w:eastAsia="en-GB"/>
              </w:rPr>
            </w:pPr>
            <w:r w:rsidRPr="002F7A85">
              <w:rPr>
                <w:rFonts w:cs="Arial"/>
                <w:spacing w:val="-1"/>
                <w:sz w:val="18"/>
                <w:szCs w:val="18"/>
                <w:lang w:eastAsia="en-GB"/>
              </w:rPr>
              <w:t>Consistent</w:t>
            </w:r>
            <w:r w:rsidRPr="002F7A85">
              <w:rPr>
                <w:rFonts w:cs="Arial"/>
                <w:sz w:val="18"/>
                <w:szCs w:val="18"/>
                <w:lang w:eastAsia="en-GB"/>
              </w:rPr>
              <w:t xml:space="preserve"> </w:t>
            </w:r>
            <w:r w:rsidRPr="002F7A85">
              <w:rPr>
                <w:rFonts w:cs="Arial"/>
                <w:spacing w:val="-1"/>
                <w:sz w:val="18"/>
                <w:szCs w:val="18"/>
                <w:lang w:eastAsia="en-GB"/>
              </w:rPr>
              <w:t>apt</w:t>
            </w:r>
            <w:r w:rsidRPr="002F7A85">
              <w:rPr>
                <w:rFonts w:cs="Arial"/>
                <w:sz w:val="18"/>
                <w:szCs w:val="18"/>
                <w:lang w:eastAsia="en-GB"/>
              </w:rPr>
              <w:t xml:space="preserve"> </w:t>
            </w:r>
            <w:r w:rsidRPr="002F7A85">
              <w:rPr>
                <w:rFonts w:cs="Arial"/>
                <w:spacing w:val="-1"/>
                <w:sz w:val="18"/>
                <w:szCs w:val="18"/>
                <w:lang w:eastAsia="en-GB"/>
              </w:rPr>
              <w:t>textual</w:t>
            </w:r>
            <w:r w:rsidRPr="002F7A85">
              <w:rPr>
                <w:rFonts w:cs="Arial"/>
                <w:sz w:val="18"/>
                <w:szCs w:val="18"/>
                <w:lang w:eastAsia="en-GB"/>
              </w:rPr>
              <w:t xml:space="preserve"> </w:t>
            </w:r>
            <w:r w:rsidRPr="002F7A85">
              <w:rPr>
                <w:rFonts w:cs="Arial"/>
                <w:spacing w:val="-1"/>
                <w:sz w:val="18"/>
                <w:szCs w:val="18"/>
                <w:lang w:eastAsia="en-GB"/>
              </w:rPr>
              <w:t>support</w:t>
            </w:r>
          </w:p>
        </w:tc>
        <w:tc>
          <w:tcPr>
            <w:tcW w:w="5103" w:type="dxa"/>
            <w:tcBorders>
              <w:top w:val="single" w:sz="4" w:space="0" w:color="000000"/>
              <w:left w:val="single" w:sz="4" w:space="0" w:color="000000"/>
              <w:bottom w:val="single" w:sz="4" w:space="0" w:color="000000"/>
              <w:right w:val="single" w:sz="4" w:space="0" w:color="000000"/>
            </w:tcBorders>
          </w:tcPr>
          <w:p w14:paraId="14BC1545"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zCs w:val="22"/>
                <w:lang w:eastAsia="en-GB"/>
              </w:rPr>
              <w:t>7-8</w:t>
            </w:r>
            <w:r w:rsidRPr="002F7A85">
              <w:rPr>
                <w:rFonts w:cs="Arial"/>
                <w:b/>
                <w:bCs/>
                <w:spacing w:val="-2"/>
                <w:szCs w:val="22"/>
                <w:lang w:eastAsia="en-GB"/>
              </w:rPr>
              <w:t xml:space="preserve"> </w:t>
            </w:r>
            <w:r w:rsidRPr="002F7A85">
              <w:rPr>
                <w:rFonts w:cs="Arial"/>
                <w:b/>
                <w:bCs/>
                <w:szCs w:val="22"/>
                <w:lang w:eastAsia="en-GB"/>
              </w:rPr>
              <w:t>marks</w:t>
            </w:r>
          </w:p>
          <w:p w14:paraId="0E88BE0E" w14:textId="77777777" w:rsidR="002F7A85" w:rsidRPr="002F7A85" w:rsidRDefault="002F7A85" w:rsidP="002F7A85">
            <w:pPr>
              <w:numPr>
                <w:ilvl w:val="0"/>
                <w:numId w:val="37"/>
              </w:numPr>
              <w:tabs>
                <w:tab w:val="left" w:pos="463"/>
              </w:tabs>
              <w:kinsoku w:val="0"/>
              <w:overflowPunct w:val="0"/>
              <w:autoSpaceDE w:val="0"/>
              <w:autoSpaceDN w:val="0"/>
              <w:adjustRightInd w:val="0"/>
              <w:spacing w:before="5"/>
              <w:ind w:right="163"/>
              <w:rPr>
                <w:rFonts w:cs="Arial"/>
                <w:spacing w:val="-1"/>
                <w:sz w:val="18"/>
                <w:szCs w:val="18"/>
                <w:lang w:eastAsia="en-GB"/>
              </w:rPr>
            </w:pPr>
            <w:r w:rsidRPr="002F7A85">
              <w:rPr>
                <w:rFonts w:cs="Arial"/>
                <w:sz w:val="18"/>
                <w:szCs w:val="18"/>
                <w:lang w:eastAsia="en-GB"/>
              </w:rPr>
              <w:t>Secure</w:t>
            </w:r>
            <w:r w:rsidRPr="002F7A85">
              <w:rPr>
                <w:rFonts w:cs="Arial"/>
                <w:spacing w:val="-2"/>
                <w:sz w:val="18"/>
                <w:szCs w:val="18"/>
                <w:lang w:eastAsia="en-GB"/>
              </w:rPr>
              <w:t xml:space="preserve"> </w:t>
            </w:r>
            <w:r w:rsidRPr="002F7A85">
              <w:rPr>
                <w:rFonts w:cs="Arial"/>
                <w:spacing w:val="-1"/>
                <w:sz w:val="18"/>
                <w:szCs w:val="18"/>
                <w:lang w:eastAsia="en-GB"/>
              </w:rPr>
              <w:t>analysis</w:t>
            </w:r>
            <w:r w:rsidRPr="002F7A85">
              <w:rPr>
                <w:rFonts w:cs="Arial"/>
                <w:spacing w:val="1"/>
                <w:sz w:val="18"/>
                <w:szCs w:val="18"/>
                <w:lang w:eastAsia="en-GB"/>
              </w:rPr>
              <w:t xml:space="preserve"> </w:t>
            </w:r>
            <w:r w:rsidRPr="002F7A85">
              <w:rPr>
                <w:rFonts w:cs="Arial"/>
                <w:spacing w:val="-1"/>
                <w:sz w:val="18"/>
                <w:szCs w:val="18"/>
                <w:lang w:eastAsia="en-GB"/>
              </w:rPr>
              <w:t>and</w:t>
            </w:r>
            <w:r w:rsidRPr="002F7A85">
              <w:rPr>
                <w:rFonts w:cs="Arial"/>
                <w:sz w:val="18"/>
                <w:szCs w:val="18"/>
                <w:lang w:eastAsia="en-GB"/>
              </w:rPr>
              <w:t xml:space="preserve"> </w:t>
            </w:r>
            <w:r w:rsidRPr="002F7A85">
              <w:rPr>
                <w:rFonts w:cs="Arial"/>
                <w:spacing w:val="-1"/>
                <w:sz w:val="18"/>
                <w:szCs w:val="18"/>
                <w:lang w:eastAsia="en-GB"/>
              </w:rPr>
              <w:t>evaluation</w:t>
            </w:r>
            <w:r w:rsidRPr="002F7A85">
              <w:rPr>
                <w:rFonts w:cs="Arial"/>
                <w:sz w:val="18"/>
                <w:szCs w:val="18"/>
                <w:lang w:eastAsia="en-GB"/>
              </w:rPr>
              <w:t xml:space="preserve"> of</w:t>
            </w:r>
            <w:r w:rsidRPr="002F7A85">
              <w:rPr>
                <w:rFonts w:cs="Arial"/>
                <w:spacing w:val="21"/>
                <w:sz w:val="18"/>
                <w:szCs w:val="18"/>
                <w:lang w:eastAsia="en-GB"/>
              </w:rPr>
              <w:t xml:space="preserve"> </w:t>
            </w:r>
            <w:r w:rsidRPr="002F7A85">
              <w:rPr>
                <w:rFonts w:cs="Arial"/>
                <w:spacing w:val="-1"/>
                <w:sz w:val="18"/>
                <w:szCs w:val="18"/>
                <w:lang w:eastAsia="en-GB"/>
              </w:rPr>
              <w:t>contextual</w:t>
            </w:r>
            <w:r w:rsidRPr="002F7A85">
              <w:rPr>
                <w:rFonts w:cs="Arial"/>
                <w:sz w:val="18"/>
                <w:szCs w:val="18"/>
                <w:lang w:eastAsia="en-GB"/>
              </w:rPr>
              <w:t xml:space="preserve"> </w:t>
            </w:r>
            <w:r w:rsidRPr="002F7A85">
              <w:rPr>
                <w:rFonts w:cs="Arial"/>
                <w:spacing w:val="-1"/>
                <w:sz w:val="18"/>
                <w:szCs w:val="18"/>
                <w:lang w:eastAsia="en-GB"/>
              </w:rPr>
              <w:t>factors</w:t>
            </w:r>
          </w:p>
          <w:p w14:paraId="2EEFC53A" w14:textId="77777777" w:rsidR="002F7A85" w:rsidRPr="002F7A85" w:rsidRDefault="002F7A85" w:rsidP="002F7A85">
            <w:pPr>
              <w:numPr>
                <w:ilvl w:val="0"/>
                <w:numId w:val="37"/>
              </w:numPr>
              <w:tabs>
                <w:tab w:val="left" w:pos="463"/>
              </w:tabs>
              <w:kinsoku w:val="0"/>
              <w:overflowPunct w:val="0"/>
              <w:autoSpaceDE w:val="0"/>
              <w:autoSpaceDN w:val="0"/>
              <w:adjustRightInd w:val="0"/>
              <w:ind w:right="692"/>
              <w:rPr>
                <w:rFonts w:ascii="Times New Roman" w:hAnsi="Times New Roman"/>
                <w:sz w:val="24"/>
                <w:szCs w:val="24"/>
                <w:lang w:eastAsia="en-GB"/>
              </w:rPr>
            </w:pPr>
            <w:r w:rsidRPr="002F7A85">
              <w:rPr>
                <w:rFonts w:cs="Arial"/>
                <w:spacing w:val="-1"/>
                <w:sz w:val="18"/>
                <w:szCs w:val="18"/>
                <w:lang w:eastAsia="en-GB"/>
              </w:rPr>
              <w:t>Thorough</w:t>
            </w:r>
            <w:r w:rsidRPr="002F7A85">
              <w:rPr>
                <w:rFonts w:cs="Arial"/>
                <w:spacing w:val="2"/>
                <w:sz w:val="18"/>
                <w:szCs w:val="18"/>
                <w:lang w:eastAsia="en-GB"/>
              </w:rPr>
              <w:t xml:space="preserve"> </w:t>
            </w:r>
            <w:r w:rsidRPr="002F7A85">
              <w:rPr>
                <w:rFonts w:cs="Arial"/>
                <w:spacing w:val="-1"/>
                <w:sz w:val="18"/>
                <w:szCs w:val="18"/>
                <w:lang w:eastAsia="en-GB"/>
              </w:rPr>
              <w:t>discussion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z w:val="18"/>
                <w:szCs w:val="18"/>
                <w:lang w:eastAsia="en-GB"/>
              </w:rPr>
              <w:t>the</w:t>
            </w:r>
            <w:r w:rsidRPr="002F7A85">
              <w:rPr>
                <w:rFonts w:cs="Arial"/>
                <w:spacing w:val="21"/>
                <w:sz w:val="18"/>
                <w:szCs w:val="18"/>
                <w:lang w:eastAsia="en-GB"/>
              </w:rPr>
              <w:t xml:space="preserve"> </w:t>
            </w:r>
            <w:r w:rsidRPr="002F7A85">
              <w:rPr>
                <w:rFonts w:cs="Arial"/>
                <w:spacing w:val="-1"/>
                <w:sz w:val="18"/>
                <w:szCs w:val="18"/>
                <w:lang w:eastAsia="en-GB"/>
              </w:rPr>
              <w:t>construction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meaning</w:t>
            </w:r>
          </w:p>
        </w:tc>
        <w:tc>
          <w:tcPr>
            <w:tcW w:w="3914" w:type="dxa"/>
            <w:tcBorders>
              <w:top w:val="single" w:sz="4" w:space="0" w:color="000000"/>
              <w:left w:val="single" w:sz="4" w:space="0" w:color="000000"/>
              <w:bottom w:val="single" w:sz="4" w:space="0" w:color="000000"/>
              <w:right w:val="single" w:sz="4" w:space="0" w:color="000000"/>
            </w:tcBorders>
          </w:tcPr>
          <w:p w14:paraId="3F6E0701" w14:textId="77777777" w:rsidR="002F7A85" w:rsidRPr="002F7A85" w:rsidRDefault="002F7A85" w:rsidP="002F7A85">
            <w:pPr>
              <w:kinsoku w:val="0"/>
              <w:overflowPunct w:val="0"/>
              <w:autoSpaceDE w:val="0"/>
              <w:autoSpaceDN w:val="0"/>
              <w:adjustRightInd w:val="0"/>
              <w:spacing w:line="247" w:lineRule="exact"/>
              <w:ind w:right="3"/>
              <w:jc w:val="center"/>
              <w:rPr>
                <w:rFonts w:cs="Arial"/>
                <w:szCs w:val="22"/>
                <w:lang w:eastAsia="en-GB"/>
              </w:rPr>
            </w:pPr>
            <w:r w:rsidRPr="002F7A85">
              <w:rPr>
                <w:rFonts w:cs="Arial"/>
                <w:b/>
                <w:bCs/>
                <w:spacing w:val="-1"/>
                <w:szCs w:val="22"/>
                <w:lang w:eastAsia="en-GB"/>
              </w:rPr>
              <w:t>7-8</w:t>
            </w:r>
            <w:r w:rsidRPr="002F7A85">
              <w:rPr>
                <w:rFonts w:cs="Arial"/>
                <w:b/>
                <w:bCs/>
                <w:spacing w:val="-2"/>
                <w:szCs w:val="22"/>
                <w:lang w:eastAsia="en-GB"/>
              </w:rPr>
              <w:t xml:space="preserve"> </w:t>
            </w:r>
            <w:r w:rsidRPr="002F7A85">
              <w:rPr>
                <w:rFonts w:cs="Arial"/>
                <w:b/>
                <w:bCs/>
                <w:szCs w:val="22"/>
                <w:lang w:eastAsia="en-GB"/>
              </w:rPr>
              <w:t>marks</w:t>
            </w:r>
          </w:p>
          <w:p w14:paraId="7B0F8F65" w14:textId="77777777" w:rsidR="002F7A85" w:rsidRPr="002F7A85" w:rsidRDefault="002F7A85" w:rsidP="002F7A85">
            <w:pPr>
              <w:numPr>
                <w:ilvl w:val="0"/>
                <w:numId w:val="36"/>
              </w:numPr>
              <w:tabs>
                <w:tab w:val="left" w:pos="460"/>
              </w:tabs>
              <w:kinsoku w:val="0"/>
              <w:overflowPunct w:val="0"/>
              <w:autoSpaceDE w:val="0"/>
              <w:autoSpaceDN w:val="0"/>
              <w:adjustRightInd w:val="0"/>
              <w:spacing w:before="5"/>
              <w:ind w:right="255"/>
              <w:rPr>
                <w:rFonts w:cs="Arial"/>
                <w:spacing w:val="-1"/>
                <w:sz w:val="18"/>
                <w:szCs w:val="18"/>
                <w:lang w:eastAsia="en-GB"/>
              </w:rPr>
            </w:pPr>
            <w:r w:rsidRPr="002F7A85">
              <w:rPr>
                <w:rFonts w:cs="Arial"/>
                <w:spacing w:val="-1"/>
                <w:sz w:val="18"/>
                <w:szCs w:val="18"/>
                <w:lang w:eastAsia="en-GB"/>
              </w:rPr>
              <w:t>Purposeful</w:t>
            </w:r>
            <w:r w:rsidRPr="002F7A85">
              <w:rPr>
                <w:rFonts w:cs="Arial"/>
                <w:spacing w:val="-2"/>
                <w:sz w:val="18"/>
                <w:szCs w:val="18"/>
                <w:lang w:eastAsia="en-GB"/>
              </w:rPr>
              <w:t xml:space="preserve"> </w:t>
            </w:r>
            <w:r w:rsidRPr="002F7A85">
              <w:rPr>
                <w:rFonts w:cs="Arial"/>
                <w:spacing w:val="-1"/>
                <w:sz w:val="18"/>
                <w:szCs w:val="18"/>
                <w:lang w:eastAsia="en-GB"/>
              </w:rPr>
              <w:t>connections between</w:t>
            </w:r>
            <w:r w:rsidRPr="002F7A85">
              <w:rPr>
                <w:rFonts w:cs="Arial"/>
                <w:spacing w:val="41"/>
                <w:sz w:val="18"/>
                <w:szCs w:val="18"/>
                <w:lang w:eastAsia="en-GB"/>
              </w:rPr>
              <w:t xml:space="preserve"> </w:t>
            </w:r>
            <w:r w:rsidRPr="002F7A85">
              <w:rPr>
                <w:rFonts w:cs="Arial"/>
                <w:spacing w:val="-1"/>
                <w:sz w:val="18"/>
                <w:szCs w:val="18"/>
                <w:lang w:eastAsia="en-GB"/>
              </w:rPr>
              <w:t>texts</w:t>
            </w:r>
          </w:p>
          <w:p w14:paraId="1EFD1453" w14:textId="77777777" w:rsidR="002F7A85" w:rsidRPr="002F7A85" w:rsidRDefault="002F7A85" w:rsidP="002F7A85">
            <w:pPr>
              <w:numPr>
                <w:ilvl w:val="0"/>
                <w:numId w:val="36"/>
              </w:numPr>
              <w:tabs>
                <w:tab w:val="left" w:pos="460"/>
              </w:tabs>
              <w:kinsoku w:val="0"/>
              <w:overflowPunct w:val="0"/>
              <w:autoSpaceDE w:val="0"/>
              <w:autoSpaceDN w:val="0"/>
              <w:adjustRightInd w:val="0"/>
              <w:spacing w:line="220" w:lineRule="exact"/>
              <w:rPr>
                <w:rFonts w:ascii="Times New Roman" w:hAnsi="Times New Roman"/>
                <w:sz w:val="24"/>
                <w:szCs w:val="24"/>
                <w:lang w:eastAsia="en-GB"/>
              </w:rPr>
            </w:pPr>
            <w:r w:rsidRPr="002F7A85">
              <w:rPr>
                <w:rFonts w:cs="Arial"/>
                <w:sz w:val="18"/>
                <w:szCs w:val="18"/>
                <w:lang w:eastAsia="en-GB"/>
              </w:rPr>
              <w:t>Focused</w:t>
            </w:r>
            <w:r w:rsidRPr="002F7A85">
              <w:rPr>
                <w:rFonts w:cs="Arial"/>
                <w:spacing w:val="-2"/>
                <w:sz w:val="18"/>
                <w:szCs w:val="18"/>
                <w:lang w:eastAsia="en-GB"/>
              </w:rPr>
              <w:t xml:space="preserve"> </w:t>
            </w:r>
            <w:r w:rsidRPr="002F7A85">
              <w:rPr>
                <w:rFonts w:cs="Arial"/>
                <w:spacing w:val="-1"/>
                <w:sz w:val="18"/>
                <w:szCs w:val="18"/>
                <w:lang w:eastAsia="en-GB"/>
              </w:rPr>
              <w:t>overview</w:t>
            </w:r>
          </w:p>
        </w:tc>
      </w:tr>
      <w:tr w:rsidR="002F7A85" w:rsidRPr="002F7A85" w14:paraId="09B9BE2F" w14:textId="77777777" w:rsidTr="00A30690">
        <w:trPr>
          <w:trHeight w:hRule="exact" w:val="1122"/>
        </w:trPr>
        <w:tc>
          <w:tcPr>
            <w:tcW w:w="992" w:type="dxa"/>
            <w:tcBorders>
              <w:top w:val="single" w:sz="4" w:space="0" w:color="000000"/>
              <w:left w:val="single" w:sz="4" w:space="0" w:color="000000"/>
              <w:bottom w:val="single" w:sz="4" w:space="0" w:color="000000"/>
              <w:right w:val="single" w:sz="4" w:space="0" w:color="000000"/>
            </w:tcBorders>
          </w:tcPr>
          <w:p w14:paraId="46C91EF8" w14:textId="77777777" w:rsidR="002F7A85" w:rsidRPr="002F7A85" w:rsidRDefault="002F7A85" w:rsidP="002F7A85">
            <w:pPr>
              <w:kinsoku w:val="0"/>
              <w:overflowPunct w:val="0"/>
              <w:autoSpaceDE w:val="0"/>
              <w:autoSpaceDN w:val="0"/>
              <w:adjustRightInd w:val="0"/>
              <w:spacing w:line="200" w:lineRule="exact"/>
              <w:ind w:right="11"/>
              <w:jc w:val="center"/>
              <w:rPr>
                <w:rFonts w:ascii="Times New Roman" w:hAnsi="Times New Roman"/>
                <w:sz w:val="24"/>
                <w:szCs w:val="24"/>
                <w:lang w:eastAsia="en-GB"/>
              </w:rPr>
            </w:pPr>
            <w:r w:rsidRPr="002F7A85">
              <w:rPr>
                <w:rFonts w:cs="Arial"/>
                <w:b/>
                <w:bCs/>
                <w:sz w:val="18"/>
                <w:szCs w:val="18"/>
                <w:lang w:eastAsia="en-GB"/>
              </w:rPr>
              <w:t>3</w:t>
            </w:r>
          </w:p>
        </w:tc>
        <w:tc>
          <w:tcPr>
            <w:tcW w:w="4678" w:type="dxa"/>
            <w:tcBorders>
              <w:top w:val="single" w:sz="4" w:space="0" w:color="000000"/>
              <w:left w:val="single" w:sz="4" w:space="0" w:color="000000"/>
              <w:bottom w:val="single" w:sz="4" w:space="0" w:color="000000"/>
              <w:right w:val="single" w:sz="4" w:space="0" w:color="000000"/>
            </w:tcBorders>
          </w:tcPr>
          <w:p w14:paraId="2CB5FCD1"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pacing w:val="-1"/>
                <w:szCs w:val="22"/>
                <w:lang w:eastAsia="en-GB"/>
              </w:rPr>
              <w:t>5-6</w:t>
            </w:r>
            <w:r w:rsidRPr="002F7A85">
              <w:rPr>
                <w:rFonts w:cs="Arial"/>
                <w:b/>
                <w:bCs/>
                <w:spacing w:val="-2"/>
                <w:szCs w:val="22"/>
                <w:lang w:eastAsia="en-GB"/>
              </w:rPr>
              <w:t xml:space="preserve"> </w:t>
            </w:r>
            <w:r w:rsidRPr="002F7A85">
              <w:rPr>
                <w:rFonts w:cs="Arial"/>
                <w:b/>
                <w:bCs/>
                <w:szCs w:val="22"/>
                <w:lang w:eastAsia="en-GB"/>
              </w:rPr>
              <w:t>marks</w:t>
            </w:r>
          </w:p>
          <w:p w14:paraId="5CB0A6E8" w14:textId="77777777" w:rsidR="002F7A85" w:rsidRPr="002F7A85" w:rsidRDefault="002F7A85" w:rsidP="002F7A85">
            <w:pPr>
              <w:numPr>
                <w:ilvl w:val="0"/>
                <w:numId w:val="35"/>
              </w:numPr>
              <w:tabs>
                <w:tab w:val="left" w:pos="463"/>
              </w:tabs>
              <w:kinsoku w:val="0"/>
              <w:overflowPunct w:val="0"/>
              <w:autoSpaceDE w:val="0"/>
              <w:autoSpaceDN w:val="0"/>
              <w:adjustRightInd w:val="0"/>
              <w:spacing w:before="5"/>
              <w:ind w:right="384"/>
              <w:rPr>
                <w:rFonts w:cs="Arial"/>
                <w:spacing w:val="-1"/>
                <w:sz w:val="18"/>
                <w:szCs w:val="18"/>
                <w:lang w:eastAsia="en-GB"/>
              </w:rPr>
            </w:pPr>
            <w:r w:rsidRPr="002F7A85">
              <w:rPr>
                <w:rFonts w:cs="Arial"/>
                <w:sz w:val="18"/>
                <w:szCs w:val="18"/>
                <w:lang w:eastAsia="en-GB"/>
              </w:rPr>
              <w:t>Sound</w:t>
            </w:r>
            <w:r w:rsidRPr="002F7A85">
              <w:rPr>
                <w:rFonts w:cs="Arial"/>
                <w:spacing w:val="-2"/>
                <w:sz w:val="18"/>
                <w:szCs w:val="18"/>
                <w:lang w:eastAsia="en-GB"/>
              </w:rPr>
              <w:t xml:space="preserve"> </w:t>
            </w:r>
            <w:r w:rsidRPr="002F7A85">
              <w:rPr>
                <w:rFonts w:cs="Arial"/>
                <w:spacing w:val="-1"/>
                <w:sz w:val="18"/>
                <w:szCs w:val="18"/>
                <w:lang w:eastAsia="en-GB"/>
              </w:rPr>
              <w:t>understanding</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concepts</w:t>
            </w:r>
            <w:r w:rsidRPr="002F7A85">
              <w:rPr>
                <w:rFonts w:cs="Arial"/>
                <w:spacing w:val="1"/>
                <w:sz w:val="18"/>
                <w:szCs w:val="18"/>
                <w:lang w:eastAsia="en-GB"/>
              </w:rPr>
              <w:t xml:space="preserve"> </w:t>
            </w:r>
            <w:r w:rsidRPr="002F7A85">
              <w:rPr>
                <w:rFonts w:cs="Arial"/>
                <w:spacing w:val="-1"/>
                <w:sz w:val="18"/>
                <w:szCs w:val="18"/>
                <w:lang w:eastAsia="en-GB"/>
              </w:rPr>
              <w:t>(e.g.</w:t>
            </w:r>
            <w:r w:rsidRPr="002F7A85">
              <w:rPr>
                <w:rFonts w:cs="Arial"/>
                <w:sz w:val="18"/>
                <w:szCs w:val="18"/>
                <w:lang w:eastAsia="en-GB"/>
              </w:rPr>
              <w:t xml:space="preserve"> </w:t>
            </w:r>
            <w:r w:rsidRPr="002F7A85">
              <w:rPr>
                <w:rFonts w:cs="Arial"/>
                <w:spacing w:val="-1"/>
                <w:sz w:val="18"/>
                <w:szCs w:val="18"/>
                <w:lang w:eastAsia="en-GB"/>
              </w:rPr>
              <w:t>genre)</w:t>
            </w:r>
            <w:r w:rsidRPr="002F7A85">
              <w:rPr>
                <w:rFonts w:cs="Arial"/>
                <w:spacing w:val="-3"/>
                <w:sz w:val="18"/>
                <w:szCs w:val="18"/>
                <w:lang w:eastAsia="en-GB"/>
              </w:rPr>
              <w:t xml:space="preserve"> </w:t>
            </w:r>
            <w:r w:rsidRPr="002F7A85">
              <w:rPr>
                <w:rFonts w:cs="Arial"/>
                <w:sz w:val="18"/>
                <w:szCs w:val="18"/>
                <w:lang w:eastAsia="en-GB"/>
              </w:rPr>
              <w:t>and</w:t>
            </w:r>
            <w:r w:rsidRPr="002F7A85">
              <w:rPr>
                <w:rFonts w:cs="Arial"/>
                <w:spacing w:val="-2"/>
                <w:sz w:val="18"/>
                <w:szCs w:val="18"/>
                <w:lang w:eastAsia="en-GB"/>
              </w:rPr>
              <w:t xml:space="preserve"> </w:t>
            </w:r>
            <w:r w:rsidRPr="002F7A85">
              <w:rPr>
                <w:rFonts w:cs="Arial"/>
                <w:spacing w:val="-1"/>
                <w:sz w:val="18"/>
                <w:szCs w:val="18"/>
                <w:lang w:eastAsia="en-GB"/>
              </w:rPr>
              <w:t>issues</w:t>
            </w:r>
            <w:r w:rsidRPr="002F7A85">
              <w:rPr>
                <w:rFonts w:cs="Arial"/>
                <w:spacing w:val="49"/>
                <w:sz w:val="18"/>
                <w:szCs w:val="18"/>
                <w:lang w:eastAsia="en-GB"/>
              </w:rPr>
              <w:t xml:space="preserve"> </w:t>
            </w:r>
            <w:r w:rsidRPr="002F7A85">
              <w:rPr>
                <w:rFonts w:cs="Arial"/>
                <w:sz w:val="18"/>
                <w:szCs w:val="18"/>
                <w:lang w:eastAsia="en-GB"/>
              </w:rPr>
              <w:t xml:space="preserve">(e.g. </w:t>
            </w:r>
            <w:r w:rsidRPr="002F7A85">
              <w:rPr>
                <w:rFonts w:cs="Arial"/>
                <w:spacing w:val="-1"/>
                <w:sz w:val="18"/>
                <w:szCs w:val="18"/>
                <w:lang w:eastAsia="en-GB"/>
              </w:rPr>
              <w:t>readership)</w:t>
            </w:r>
          </w:p>
          <w:p w14:paraId="7FFFE8F8" w14:textId="77777777" w:rsidR="002F7A85" w:rsidRPr="002F7A85" w:rsidRDefault="002F7A85" w:rsidP="002F7A85">
            <w:pPr>
              <w:numPr>
                <w:ilvl w:val="0"/>
                <w:numId w:val="35"/>
              </w:numPr>
              <w:tabs>
                <w:tab w:val="left" w:pos="463"/>
              </w:tabs>
              <w:kinsoku w:val="0"/>
              <w:overflowPunct w:val="0"/>
              <w:autoSpaceDE w:val="0"/>
              <w:autoSpaceDN w:val="0"/>
              <w:adjustRightInd w:val="0"/>
              <w:rPr>
                <w:rFonts w:ascii="Times New Roman" w:hAnsi="Times New Roman"/>
                <w:sz w:val="24"/>
                <w:szCs w:val="24"/>
                <w:lang w:eastAsia="en-GB"/>
              </w:rPr>
            </w:pPr>
            <w:r w:rsidRPr="002F7A85">
              <w:rPr>
                <w:rFonts w:cs="Arial"/>
                <w:spacing w:val="-1"/>
                <w:sz w:val="18"/>
                <w:szCs w:val="18"/>
                <w:lang w:eastAsia="en-GB"/>
              </w:rPr>
              <w:t>Generally</w:t>
            </w:r>
            <w:r w:rsidRPr="002F7A85">
              <w:rPr>
                <w:rFonts w:cs="Arial"/>
                <w:spacing w:val="-2"/>
                <w:sz w:val="18"/>
                <w:szCs w:val="18"/>
                <w:lang w:eastAsia="en-GB"/>
              </w:rPr>
              <w:t xml:space="preserve"> </w:t>
            </w:r>
            <w:r w:rsidRPr="002F7A85">
              <w:rPr>
                <w:rFonts w:cs="Arial"/>
                <w:spacing w:val="-1"/>
                <w:sz w:val="18"/>
                <w:szCs w:val="18"/>
                <w:lang w:eastAsia="en-GB"/>
              </w:rPr>
              <w:t>appropriate</w:t>
            </w:r>
            <w:r w:rsidRPr="002F7A85">
              <w:rPr>
                <w:rFonts w:cs="Arial"/>
                <w:sz w:val="18"/>
                <w:szCs w:val="18"/>
                <w:lang w:eastAsia="en-GB"/>
              </w:rPr>
              <w:t xml:space="preserve"> </w:t>
            </w:r>
            <w:r w:rsidRPr="002F7A85">
              <w:rPr>
                <w:rFonts w:cs="Arial"/>
                <w:spacing w:val="-1"/>
                <w:sz w:val="18"/>
                <w:szCs w:val="18"/>
                <w:lang w:eastAsia="en-GB"/>
              </w:rPr>
              <w:t>textual</w:t>
            </w:r>
            <w:r w:rsidRPr="002F7A85">
              <w:rPr>
                <w:rFonts w:cs="Arial"/>
                <w:spacing w:val="-2"/>
                <w:sz w:val="18"/>
                <w:szCs w:val="18"/>
                <w:lang w:eastAsia="en-GB"/>
              </w:rPr>
              <w:t xml:space="preserve"> </w:t>
            </w:r>
            <w:r w:rsidRPr="002F7A85">
              <w:rPr>
                <w:rFonts w:cs="Arial"/>
                <w:spacing w:val="-1"/>
                <w:sz w:val="18"/>
                <w:szCs w:val="18"/>
                <w:lang w:eastAsia="en-GB"/>
              </w:rPr>
              <w:t>support</w:t>
            </w:r>
          </w:p>
        </w:tc>
        <w:tc>
          <w:tcPr>
            <w:tcW w:w="5103" w:type="dxa"/>
            <w:tcBorders>
              <w:top w:val="single" w:sz="4" w:space="0" w:color="000000"/>
              <w:left w:val="single" w:sz="4" w:space="0" w:color="000000"/>
              <w:bottom w:val="single" w:sz="4" w:space="0" w:color="000000"/>
              <w:right w:val="single" w:sz="4" w:space="0" w:color="000000"/>
            </w:tcBorders>
          </w:tcPr>
          <w:p w14:paraId="1799785E"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zCs w:val="22"/>
                <w:lang w:eastAsia="en-GB"/>
              </w:rPr>
              <w:t>5-6</w:t>
            </w:r>
            <w:r w:rsidRPr="002F7A85">
              <w:rPr>
                <w:rFonts w:cs="Arial"/>
                <w:b/>
                <w:bCs/>
                <w:spacing w:val="-2"/>
                <w:szCs w:val="22"/>
                <w:lang w:eastAsia="en-GB"/>
              </w:rPr>
              <w:t xml:space="preserve"> </w:t>
            </w:r>
            <w:r w:rsidRPr="002F7A85">
              <w:rPr>
                <w:rFonts w:cs="Arial"/>
                <w:b/>
                <w:bCs/>
                <w:szCs w:val="22"/>
                <w:lang w:eastAsia="en-GB"/>
              </w:rPr>
              <w:t>marks</w:t>
            </w:r>
          </w:p>
          <w:p w14:paraId="75AB74CE" w14:textId="77777777" w:rsidR="002F7A85" w:rsidRPr="002F7A85" w:rsidRDefault="002F7A85" w:rsidP="002F7A85">
            <w:pPr>
              <w:numPr>
                <w:ilvl w:val="0"/>
                <w:numId w:val="34"/>
              </w:numPr>
              <w:tabs>
                <w:tab w:val="left" w:pos="463"/>
              </w:tabs>
              <w:kinsoku w:val="0"/>
              <w:overflowPunct w:val="0"/>
              <w:autoSpaceDE w:val="0"/>
              <w:autoSpaceDN w:val="0"/>
              <w:adjustRightInd w:val="0"/>
              <w:spacing w:before="5"/>
              <w:ind w:right="395"/>
              <w:rPr>
                <w:rFonts w:cs="Arial"/>
                <w:spacing w:val="-1"/>
                <w:sz w:val="18"/>
                <w:szCs w:val="18"/>
                <w:lang w:eastAsia="en-GB"/>
              </w:rPr>
            </w:pPr>
            <w:r w:rsidRPr="002F7A85">
              <w:rPr>
                <w:rFonts w:cs="Arial"/>
                <w:spacing w:val="-1"/>
                <w:sz w:val="18"/>
                <w:szCs w:val="18"/>
                <w:lang w:eastAsia="en-GB"/>
              </w:rPr>
              <w:t>Sensible analysis</w:t>
            </w:r>
            <w:r w:rsidRPr="002F7A85">
              <w:rPr>
                <w:rFonts w:cs="Arial"/>
                <w:spacing w:val="-2"/>
                <w:sz w:val="18"/>
                <w:szCs w:val="18"/>
                <w:lang w:eastAsia="en-GB"/>
              </w:rPr>
              <w:t xml:space="preserve"> </w:t>
            </w:r>
            <w:r w:rsidRPr="002F7A85">
              <w:rPr>
                <w:rFonts w:cs="Arial"/>
                <w:sz w:val="18"/>
                <w:szCs w:val="18"/>
                <w:lang w:eastAsia="en-GB"/>
              </w:rPr>
              <w:t>of</w:t>
            </w:r>
            <w:r w:rsidRPr="002F7A85">
              <w:rPr>
                <w:rFonts w:cs="Arial"/>
                <w:spacing w:val="-2"/>
                <w:sz w:val="18"/>
                <w:szCs w:val="18"/>
                <w:lang w:eastAsia="en-GB"/>
              </w:rPr>
              <w:t xml:space="preserve"> </w:t>
            </w:r>
            <w:r w:rsidRPr="002F7A85">
              <w:rPr>
                <w:rFonts w:cs="Arial"/>
                <w:spacing w:val="-1"/>
                <w:sz w:val="18"/>
                <w:szCs w:val="18"/>
                <w:lang w:eastAsia="en-GB"/>
              </w:rPr>
              <w:t>contextual</w:t>
            </w:r>
            <w:r w:rsidRPr="002F7A85">
              <w:rPr>
                <w:rFonts w:cs="Arial"/>
                <w:spacing w:val="35"/>
                <w:sz w:val="18"/>
                <w:szCs w:val="18"/>
                <w:lang w:eastAsia="en-GB"/>
              </w:rPr>
              <w:t xml:space="preserve"> </w:t>
            </w:r>
            <w:r w:rsidRPr="002F7A85">
              <w:rPr>
                <w:rFonts w:cs="Arial"/>
                <w:spacing w:val="-1"/>
                <w:sz w:val="18"/>
                <w:szCs w:val="18"/>
                <w:lang w:eastAsia="en-GB"/>
              </w:rPr>
              <w:t>factors</w:t>
            </w:r>
          </w:p>
          <w:p w14:paraId="4DACE7B0" w14:textId="77777777" w:rsidR="002F7A85" w:rsidRPr="002F7A85" w:rsidRDefault="002F7A85" w:rsidP="002F7A85">
            <w:pPr>
              <w:numPr>
                <w:ilvl w:val="0"/>
                <w:numId w:val="34"/>
              </w:numPr>
              <w:tabs>
                <w:tab w:val="left" w:pos="463"/>
              </w:tabs>
              <w:kinsoku w:val="0"/>
              <w:overflowPunct w:val="0"/>
              <w:autoSpaceDE w:val="0"/>
              <w:autoSpaceDN w:val="0"/>
              <w:adjustRightInd w:val="0"/>
              <w:ind w:right="255"/>
              <w:rPr>
                <w:rFonts w:ascii="Times New Roman" w:hAnsi="Times New Roman"/>
                <w:sz w:val="24"/>
                <w:szCs w:val="24"/>
                <w:lang w:eastAsia="en-GB"/>
              </w:rPr>
            </w:pPr>
            <w:r w:rsidRPr="002F7A85">
              <w:rPr>
                <w:rFonts w:cs="Arial"/>
                <w:spacing w:val="-1"/>
                <w:sz w:val="18"/>
                <w:szCs w:val="18"/>
                <w:lang w:eastAsia="en-GB"/>
              </w:rPr>
              <w:t>Generally</w:t>
            </w:r>
            <w:r w:rsidRPr="002F7A85">
              <w:rPr>
                <w:rFonts w:cs="Arial"/>
                <w:spacing w:val="-4"/>
                <w:sz w:val="18"/>
                <w:szCs w:val="18"/>
                <w:lang w:eastAsia="en-GB"/>
              </w:rPr>
              <w:t xml:space="preserve"> </w:t>
            </w:r>
            <w:r w:rsidRPr="002F7A85">
              <w:rPr>
                <w:rFonts w:cs="Arial"/>
                <w:spacing w:val="-1"/>
                <w:sz w:val="18"/>
                <w:szCs w:val="18"/>
                <w:lang w:eastAsia="en-GB"/>
              </w:rPr>
              <w:t>clear</w:t>
            </w:r>
            <w:r w:rsidRPr="002F7A85">
              <w:rPr>
                <w:rFonts w:cs="Arial"/>
                <w:sz w:val="18"/>
                <w:szCs w:val="18"/>
                <w:lang w:eastAsia="en-GB"/>
              </w:rPr>
              <w:t xml:space="preserve"> </w:t>
            </w:r>
            <w:r w:rsidRPr="002F7A85">
              <w:rPr>
                <w:rFonts w:cs="Arial"/>
                <w:spacing w:val="-1"/>
                <w:sz w:val="18"/>
                <w:szCs w:val="18"/>
                <w:lang w:eastAsia="en-GB"/>
              </w:rPr>
              <w:t>discussion</w:t>
            </w:r>
            <w:r w:rsidRPr="002F7A85">
              <w:rPr>
                <w:rFonts w:cs="Arial"/>
                <w:sz w:val="18"/>
                <w:szCs w:val="18"/>
                <w:lang w:eastAsia="en-GB"/>
              </w:rPr>
              <w:t xml:space="preserve"> of </w:t>
            </w:r>
            <w:r w:rsidRPr="002F7A85">
              <w:rPr>
                <w:rFonts w:cs="Arial"/>
                <w:spacing w:val="-1"/>
                <w:sz w:val="18"/>
                <w:szCs w:val="18"/>
                <w:lang w:eastAsia="en-GB"/>
              </w:rPr>
              <w:t>the</w:t>
            </w:r>
            <w:r w:rsidRPr="002F7A85">
              <w:rPr>
                <w:rFonts w:cs="Arial"/>
                <w:spacing w:val="35"/>
                <w:sz w:val="18"/>
                <w:szCs w:val="18"/>
                <w:lang w:eastAsia="en-GB"/>
              </w:rPr>
              <w:t xml:space="preserve"> </w:t>
            </w:r>
            <w:r w:rsidRPr="002F7A85">
              <w:rPr>
                <w:rFonts w:cs="Arial"/>
                <w:spacing w:val="-1"/>
                <w:sz w:val="18"/>
                <w:szCs w:val="18"/>
                <w:lang w:eastAsia="en-GB"/>
              </w:rPr>
              <w:t>construction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meaning</w:t>
            </w:r>
          </w:p>
        </w:tc>
        <w:tc>
          <w:tcPr>
            <w:tcW w:w="3914" w:type="dxa"/>
            <w:tcBorders>
              <w:top w:val="single" w:sz="4" w:space="0" w:color="000000"/>
              <w:left w:val="single" w:sz="4" w:space="0" w:color="000000"/>
              <w:bottom w:val="single" w:sz="4" w:space="0" w:color="000000"/>
              <w:right w:val="single" w:sz="4" w:space="0" w:color="000000"/>
            </w:tcBorders>
          </w:tcPr>
          <w:p w14:paraId="7D413781" w14:textId="77777777" w:rsidR="002F7A85" w:rsidRPr="002F7A85" w:rsidRDefault="002F7A85" w:rsidP="002F7A85">
            <w:pPr>
              <w:kinsoku w:val="0"/>
              <w:overflowPunct w:val="0"/>
              <w:autoSpaceDE w:val="0"/>
              <w:autoSpaceDN w:val="0"/>
              <w:adjustRightInd w:val="0"/>
              <w:spacing w:line="247" w:lineRule="exact"/>
              <w:ind w:right="3"/>
              <w:jc w:val="center"/>
              <w:rPr>
                <w:rFonts w:cs="Arial"/>
                <w:szCs w:val="22"/>
                <w:lang w:eastAsia="en-GB"/>
              </w:rPr>
            </w:pPr>
            <w:r w:rsidRPr="002F7A85">
              <w:rPr>
                <w:rFonts w:cs="Arial"/>
                <w:b/>
                <w:bCs/>
                <w:spacing w:val="-1"/>
                <w:szCs w:val="22"/>
                <w:lang w:eastAsia="en-GB"/>
              </w:rPr>
              <w:t>5-6</w:t>
            </w:r>
            <w:r w:rsidRPr="002F7A85">
              <w:rPr>
                <w:rFonts w:cs="Arial"/>
                <w:b/>
                <w:bCs/>
                <w:spacing w:val="-2"/>
                <w:szCs w:val="22"/>
                <w:lang w:eastAsia="en-GB"/>
              </w:rPr>
              <w:t xml:space="preserve"> </w:t>
            </w:r>
            <w:r w:rsidRPr="002F7A85">
              <w:rPr>
                <w:rFonts w:cs="Arial"/>
                <w:b/>
                <w:bCs/>
                <w:szCs w:val="22"/>
                <w:lang w:eastAsia="en-GB"/>
              </w:rPr>
              <w:t>marks</w:t>
            </w:r>
          </w:p>
          <w:p w14:paraId="49FB57A2" w14:textId="77777777" w:rsidR="002F7A85" w:rsidRPr="002F7A85" w:rsidRDefault="002F7A85" w:rsidP="002F7A85">
            <w:pPr>
              <w:numPr>
                <w:ilvl w:val="0"/>
                <w:numId w:val="33"/>
              </w:numPr>
              <w:tabs>
                <w:tab w:val="left" w:pos="460"/>
              </w:tabs>
              <w:kinsoku w:val="0"/>
              <w:overflowPunct w:val="0"/>
              <w:autoSpaceDE w:val="0"/>
              <w:autoSpaceDN w:val="0"/>
              <w:adjustRightInd w:val="0"/>
              <w:spacing w:before="5"/>
              <w:ind w:right="425"/>
              <w:rPr>
                <w:rFonts w:cs="Arial"/>
                <w:spacing w:val="-1"/>
                <w:sz w:val="18"/>
                <w:szCs w:val="18"/>
                <w:lang w:eastAsia="en-GB"/>
              </w:rPr>
            </w:pPr>
            <w:r w:rsidRPr="002F7A85">
              <w:rPr>
                <w:rFonts w:cs="Arial"/>
                <w:spacing w:val="-1"/>
                <w:sz w:val="18"/>
                <w:szCs w:val="18"/>
                <w:lang w:eastAsia="en-GB"/>
              </w:rPr>
              <w:t>Sensible</w:t>
            </w:r>
            <w:r w:rsidRPr="002F7A85">
              <w:rPr>
                <w:rFonts w:cs="Arial"/>
                <w:spacing w:val="-2"/>
                <w:sz w:val="18"/>
                <w:szCs w:val="18"/>
                <w:lang w:eastAsia="en-GB"/>
              </w:rPr>
              <w:t xml:space="preserve"> </w:t>
            </w:r>
            <w:r w:rsidRPr="002F7A85">
              <w:rPr>
                <w:rFonts w:cs="Arial"/>
                <w:spacing w:val="-1"/>
                <w:sz w:val="18"/>
                <w:szCs w:val="18"/>
                <w:lang w:eastAsia="en-GB"/>
              </w:rPr>
              <w:t>connections between</w:t>
            </w:r>
            <w:r w:rsidRPr="002F7A85">
              <w:rPr>
                <w:rFonts w:cs="Arial"/>
                <w:spacing w:val="39"/>
                <w:sz w:val="18"/>
                <w:szCs w:val="18"/>
                <w:lang w:eastAsia="en-GB"/>
              </w:rPr>
              <w:t xml:space="preserve"> </w:t>
            </w:r>
            <w:r w:rsidRPr="002F7A85">
              <w:rPr>
                <w:rFonts w:cs="Arial"/>
                <w:spacing w:val="-1"/>
                <w:sz w:val="18"/>
                <w:szCs w:val="18"/>
                <w:lang w:eastAsia="en-GB"/>
              </w:rPr>
              <w:t>texts</w:t>
            </w:r>
          </w:p>
          <w:p w14:paraId="4A5DC0C9" w14:textId="77777777" w:rsidR="002F7A85" w:rsidRPr="002F7A85" w:rsidRDefault="002F7A85" w:rsidP="002F7A85">
            <w:pPr>
              <w:numPr>
                <w:ilvl w:val="0"/>
                <w:numId w:val="33"/>
              </w:numPr>
              <w:tabs>
                <w:tab w:val="left" w:pos="460"/>
              </w:tabs>
              <w:kinsoku w:val="0"/>
              <w:overflowPunct w:val="0"/>
              <w:autoSpaceDE w:val="0"/>
              <w:autoSpaceDN w:val="0"/>
              <w:adjustRightInd w:val="0"/>
              <w:spacing w:line="220" w:lineRule="exact"/>
              <w:rPr>
                <w:rFonts w:ascii="Times New Roman" w:hAnsi="Times New Roman"/>
                <w:sz w:val="24"/>
                <w:szCs w:val="24"/>
                <w:lang w:eastAsia="en-GB"/>
              </w:rPr>
            </w:pPr>
            <w:r w:rsidRPr="002F7A85">
              <w:rPr>
                <w:rFonts w:cs="Arial"/>
                <w:spacing w:val="-1"/>
                <w:sz w:val="18"/>
                <w:szCs w:val="18"/>
                <w:lang w:eastAsia="en-GB"/>
              </w:rPr>
              <w:t>Competent</w:t>
            </w:r>
            <w:r w:rsidRPr="002F7A85">
              <w:rPr>
                <w:rFonts w:cs="Arial"/>
                <w:spacing w:val="-2"/>
                <w:sz w:val="18"/>
                <w:szCs w:val="18"/>
                <w:lang w:eastAsia="en-GB"/>
              </w:rPr>
              <w:t xml:space="preserve"> </w:t>
            </w:r>
            <w:r w:rsidRPr="002F7A85">
              <w:rPr>
                <w:rFonts w:cs="Arial"/>
                <w:spacing w:val="-1"/>
                <w:sz w:val="18"/>
                <w:szCs w:val="18"/>
                <w:lang w:eastAsia="en-GB"/>
              </w:rPr>
              <w:t>overview</w:t>
            </w:r>
          </w:p>
        </w:tc>
      </w:tr>
      <w:tr w:rsidR="002F7A85" w:rsidRPr="002F7A85" w14:paraId="5712FF37" w14:textId="77777777" w:rsidTr="00A30690">
        <w:trPr>
          <w:trHeight w:hRule="exact" w:val="996"/>
        </w:trPr>
        <w:tc>
          <w:tcPr>
            <w:tcW w:w="992" w:type="dxa"/>
            <w:tcBorders>
              <w:top w:val="single" w:sz="4" w:space="0" w:color="000000"/>
              <w:left w:val="single" w:sz="4" w:space="0" w:color="000000"/>
              <w:bottom w:val="single" w:sz="4" w:space="0" w:color="000000"/>
              <w:right w:val="single" w:sz="4" w:space="0" w:color="000000"/>
            </w:tcBorders>
          </w:tcPr>
          <w:p w14:paraId="35C1B86A" w14:textId="77777777" w:rsidR="002F7A85" w:rsidRPr="002F7A85" w:rsidRDefault="002F7A85" w:rsidP="002F7A85">
            <w:pPr>
              <w:kinsoku w:val="0"/>
              <w:overflowPunct w:val="0"/>
              <w:autoSpaceDE w:val="0"/>
              <w:autoSpaceDN w:val="0"/>
              <w:adjustRightInd w:val="0"/>
              <w:spacing w:line="200" w:lineRule="exact"/>
              <w:ind w:right="11"/>
              <w:jc w:val="center"/>
              <w:rPr>
                <w:rFonts w:ascii="Times New Roman" w:hAnsi="Times New Roman"/>
                <w:sz w:val="24"/>
                <w:szCs w:val="24"/>
                <w:lang w:eastAsia="en-GB"/>
              </w:rPr>
            </w:pPr>
            <w:r w:rsidRPr="002F7A85">
              <w:rPr>
                <w:rFonts w:cs="Arial"/>
                <w:b/>
                <w:bCs/>
                <w:sz w:val="18"/>
                <w:szCs w:val="18"/>
                <w:lang w:eastAsia="en-GB"/>
              </w:rPr>
              <w:t>2</w:t>
            </w:r>
          </w:p>
        </w:tc>
        <w:tc>
          <w:tcPr>
            <w:tcW w:w="4678" w:type="dxa"/>
            <w:tcBorders>
              <w:top w:val="single" w:sz="4" w:space="0" w:color="000000"/>
              <w:left w:val="single" w:sz="4" w:space="0" w:color="000000"/>
              <w:bottom w:val="single" w:sz="4" w:space="0" w:color="000000"/>
              <w:right w:val="single" w:sz="4" w:space="0" w:color="000000"/>
            </w:tcBorders>
          </w:tcPr>
          <w:p w14:paraId="63CC7BD8"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pacing w:val="-1"/>
                <w:szCs w:val="22"/>
                <w:lang w:eastAsia="en-GB"/>
              </w:rPr>
              <w:t>3-4</w:t>
            </w:r>
            <w:r w:rsidRPr="002F7A85">
              <w:rPr>
                <w:rFonts w:cs="Arial"/>
                <w:b/>
                <w:bCs/>
                <w:spacing w:val="-2"/>
                <w:szCs w:val="22"/>
                <w:lang w:eastAsia="en-GB"/>
              </w:rPr>
              <w:t xml:space="preserve"> </w:t>
            </w:r>
            <w:r w:rsidRPr="002F7A85">
              <w:rPr>
                <w:rFonts w:cs="Arial"/>
                <w:b/>
                <w:bCs/>
                <w:szCs w:val="22"/>
                <w:lang w:eastAsia="en-GB"/>
              </w:rPr>
              <w:t>marks</w:t>
            </w:r>
          </w:p>
          <w:p w14:paraId="36B7F64B" w14:textId="77777777" w:rsidR="002F7A85" w:rsidRPr="002F7A85" w:rsidRDefault="002F7A85" w:rsidP="002F7A85">
            <w:pPr>
              <w:numPr>
                <w:ilvl w:val="0"/>
                <w:numId w:val="32"/>
              </w:numPr>
              <w:tabs>
                <w:tab w:val="left" w:pos="463"/>
              </w:tabs>
              <w:kinsoku w:val="0"/>
              <w:overflowPunct w:val="0"/>
              <w:autoSpaceDE w:val="0"/>
              <w:autoSpaceDN w:val="0"/>
              <w:adjustRightInd w:val="0"/>
              <w:spacing w:before="3"/>
              <w:ind w:right="435"/>
              <w:rPr>
                <w:rFonts w:cs="Arial"/>
                <w:spacing w:val="-1"/>
                <w:sz w:val="18"/>
                <w:szCs w:val="18"/>
                <w:lang w:eastAsia="en-GB"/>
              </w:rPr>
            </w:pPr>
            <w:r w:rsidRPr="002F7A85">
              <w:rPr>
                <w:rFonts w:cs="Arial"/>
                <w:sz w:val="18"/>
                <w:szCs w:val="18"/>
                <w:lang w:eastAsia="en-GB"/>
              </w:rPr>
              <w:t>Some</w:t>
            </w:r>
            <w:r w:rsidRPr="002F7A85">
              <w:rPr>
                <w:rFonts w:cs="Arial"/>
                <w:spacing w:val="-2"/>
                <w:sz w:val="18"/>
                <w:szCs w:val="18"/>
                <w:lang w:eastAsia="en-GB"/>
              </w:rPr>
              <w:t xml:space="preserve"> </w:t>
            </w:r>
            <w:r w:rsidRPr="002F7A85">
              <w:rPr>
                <w:rFonts w:cs="Arial"/>
                <w:spacing w:val="-1"/>
                <w:sz w:val="18"/>
                <w:szCs w:val="18"/>
                <w:lang w:eastAsia="en-GB"/>
              </w:rPr>
              <w:t>understanding</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concepts</w:t>
            </w:r>
            <w:r w:rsidRPr="002F7A85">
              <w:rPr>
                <w:rFonts w:cs="Arial"/>
                <w:spacing w:val="1"/>
                <w:sz w:val="18"/>
                <w:szCs w:val="18"/>
                <w:lang w:eastAsia="en-GB"/>
              </w:rPr>
              <w:t xml:space="preserve"> </w:t>
            </w:r>
            <w:r w:rsidRPr="002F7A85">
              <w:rPr>
                <w:rFonts w:cs="Arial"/>
                <w:spacing w:val="-1"/>
                <w:sz w:val="18"/>
                <w:szCs w:val="18"/>
                <w:lang w:eastAsia="en-GB"/>
              </w:rPr>
              <w:t>(e.g.</w:t>
            </w:r>
            <w:r w:rsidRPr="002F7A85">
              <w:rPr>
                <w:rFonts w:cs="Arial"/>
                <w:sz w:val="18"/>
                <w:szCs w:val="18"/>
                <w:lang w:eastAsia="en-GB"/>
              </w:rPr>
              <w:t xml:space="preserve"> </w:t>
            </w:r>
            <w:r w:rsidRPr="002F7A85">
              <w:rPr>
                <w:rFonts w:cs="Arial"/>
                <w:spacing w:val="-1"/>
                <w:sz w:val="18"/>
                <w:szCs w:val="18"/>
                <w:lang w:eastAsia="en-GB"/>
              </w:rPr>
              <w:t>genre)</w:t>
            </w:r>
            <w:r w:rsidRPr="002F7A85">
              <w:rPr>
                <w:rFonts w:cs="Arial"/>
                <w:spacing w:val="-3"/>
                <w:sz w:val="18"/>
                <w:szCs w:val="18"/>
                <w:lang w:eastAsia="en-GB"/>
              </w:rPr>
              <w:t xml:space="preserve"> </w:t>
            </w:r>
            <w:r w:rsidRPr="002F7A85">
              <w:rPr>
                <w:rFonts w:cs="Arial"/>
                <w:sz w:val="18"/>
                <w:szCs w:val="18"/>
                <w:lang w:eastAsia="en-GB"/>
              </w:rPr>
              <w:t>and</w:t>
            </w:r>
            <w:r w:rsidRPr="002F7A85">
              <w:rPr>
                <w:rFonts w:cs="Arial"/>
                <w:spacing w:val="-2"/>
                <w:sz w:val="18"/>
                <w:szCs w:val="18"/>
                <w:lang w:eastAsia="en-GB"/>
              </w:rPr>
              <w:t xml:space="preserve"> </w:t>
            </w:r>
            <w:r w:rsidRPr="002F7A85">
              <w:rPr>
                <w:rFonts w:cs="Arial"/>
                <w:spacing w:val="-1"/>
                <w:sz w:val="18"/>
                <w:szCs w:val="18"/>
                <w:lang w:eastAsia="en-GB"/>
              </w:rPr>
              <w:t>issues</w:t>
            </w:r>
            <w:r w:rsidRPr="002F7A85">
              <w:rPr>
                <w:rFonts w:cs="Arial"/>
                <w:spacing w:val="51"/>
                <w:sz w:val="18"/>
                <w:szCs w:val="18"/>
                <w:lang w:eastAsia="en-GB"/>
              </w:rPr>
              <w:t xml:space="preserve"> </w:t>
            </w:r>
            <w:r w:rsidRPr="002F7A85">
              <w:rPr>
                <w:rFonts w:cs="Arial"/>
                <w:sz w:val="18"/>
                <w:szCs w:val="18"/>
                <w:lang w:eastAsia="en-GB"/>
              </w:rPr>
              <w:t xml:space="preserve">(e.g. </w:t>
            </w:r>
            <w:r w:rsidRPr="002F7A85">
              <w:rPr>
                <w:rFonts w:cs="Arial"/>
                <w:spacing w:val="-1"/>
                <w:sz w:val="18"/>
                <w:szCs w:val="18"/>
                <w:lang w:eastAsia="en-GB"/>
              </w:rPr>
              <w:t>readership)</w:t>
            </w:r>
          </w:p>
          <w:p w14:paraId="4A707981" w14:textId="77777777" w:rsidR="002F7A85" w:rsidRPr="002F7A85" w:rsidRDefault="002F7A85" w:rsidP="002F7A85">
            <w:pPr>
              <w:numPr>
                <w:ilvl w:val="0"/>
                <w:numId w:val="32"/>
              </w:numPr>
              <w:tabs>
                <w:tab w:val="left" w:pos="463"/>
              </w:tabs>
              <w:kinsoku w:val="0"/>
              <w:overflowPunct w:val="0"/>
              <w:autoSpaceDE w:val="0"/>
              <w:autoSpaceDN w:val="0"/>
              <w:adjustRightInd w:val="0"/>
              <w:rPr>
                <w:rFonts w:ascii="Times New Roman" w:hAnsi="Times New Roman"/>
                <w:sz w:val="24"/>
                <w:szCs w:val="24"/>
                <w:lang w:eastAsia="en-GB"/>
              </w:rPr>
            </w:pPr>
            <w:r w:rsidRPr="002F7A85">
              <w:rPr>
                <w:rFonts w:cs="Arial"/>
                <w:sz w:val="18"/>
                <w:szCs w:val="18"/>
                <w:lang w:eastAsia="en-GB"/>
              </w:rPr>
              <w:t>Some</w:t>
            </w:r>
            <w:r w:rsidRPr="002F7A85">
              <w:rPr>
                <w:rFonts w:cs="Arial"/>
                <w:spacing w:val="-2"/>
                <w:sz w:val="18"/>
                <w:szCs w:val="18"/>
                <w:lang w:eastAsia="en-GB"/>
              </w:rPr>
              <w:t xml:space="preserve"> </w:t>
            </w:r>
            <w:r w:rsidRPr="002F7A85">
              <w:rPr>
                <w:rFonts w:cs="Arial"/>
                <w:spacing w:val="-1"/>
                <w:sz w:val="18"/>
                <w:szCs w:val="18"/>
                <w:lang w:eastAsia="en-GB"/>
              </w:rPr>
              <w:t>points</w:t>
            </w:r>
            <w:r w:rsidRPr="002F7A85">
              <w:rPr>
                <w:rFonts w:cs="Arial"/>
                <w:sz w:val="18"/>
                <w:szCs w:val="18"/>
                <w:lang w:eastAsia="en-GB"/>
              </w:rPr>
              <w:t xml:space="preserve"> </w:t>
            </w:r>
            <w:r w:rsidRPr="002F7A85">
              <w:rPr>
                <w:rFonts w:cs="Arial"/>
                <w:spacing w:val="-1"/>
                <w:sz w:val="18"/>
                <w:szCs w:val="18"/>
                <w:lang w:eastAsia="en-GB"/>
              </w:rPr>
              <w:t>supported</w:t>
            </w:r>
            <w:r w:rsidRPr="002F7A85">
              <w:rPr>
                <w:rFonts w:cs="Arial"/>
                <w:sz w:val="18"/>
                <w:szCs w:val="18"/>
                <w:lang w:eastAsia="en-GB"/>
              </w:rPr>
              <w:t xml:space="preserve"> by</w:t>
            </w:r>
            <w:r w:rsidRPr="002F7A85">
              <w:rPr>
                <w:rFonts w:cs="Arial"/>
                <w:spacing w:val="-2"/>
                <w:sz w:val="18"/>
                <w:szCs w:val="18"/>
                <w:lang w:eastAsia="en-GB"/>
              </w:rPr>
              <w:t xml:space="preserve"> </w:t>
            </w:r>
            <w:r w:rsidRPr="002F7A85">
              <w:rPr>
                <w:rFonts w:cs="Arial"/>
                <w:spacing w:val="-1"/>
                <w:sz w:val="18"/>
                <w:szCs w:val="18"/>
                <w:lang w:eastAsia="en-GB"/>
              </w:rPr>
              <w:t>textual</w:t>
            </w:r>
            <w:r w:rsidRPr="002F7A85">
              <w:rPr>
                <w:rFonts w:cs="Arial"/>
                <w:sz w:val="18"/>
                <w:szCs w:val="18"/>
                <w:lang w:eastAsia="en-GB"/>
              </w:rPr>
              <w:t xml:space="preserve"> </w:t>
            </w:r>
            <w:r w:rsidRPr="002F7A85">
              <w:rPr>
                <w:rFonts w:cs="Arial"/>
                <w:spacing w:val="-1"/>
                <w:sz w:val="18"/>
                <w:szCs w:val="18"/>
                <w:lang w:eastAsia="en-GB"/>
              </w:rPr>
              <w:t>references</w:t>
            </w:r>
          </w:p>
        </w:tc>
        <w:tc>
          <w:tcPr>
            <w:tcW w:w="5103" w:type="dxa"/>
            <w:tcBorders>
              <w:top w:val="single" w:sz="4" w:space="0" w:color="000000"/>
              <w:left w:val="single" w:sz="4" w:space="0" w:color="000000"/>
              <w:bottom w:val="single" w:sz="4" w:space="0" w:color="000000"/>
              <w:right w:val="single" w:sz="4" w:space="0" w:color="000000"/>
            </w:tcBorders>
          </w:tcPr>
          <w:p w14:paraId="57F23708"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zCs w:val="22"/>
                <w:lang w:eastAsia="en-GB"/>
              </w:rPr>
              <w:t>3-4</w:t>
            </w:r>
            <w:r w:rsidRPr="002F7A85">
              <w:rPr>
                <w:rFonts w:cs="Arial"/>
                <w:b/>
                <w:bCs/>
                <w:spacing w:val="-2"/>
                <w:szCs w:val="22"/>
                <w:lang w:eastAsia="en-GB"/>
              </w:rPr>
              <w:t xml:space="preserve"> </w:t>
            </w:r>
            <w:r w:rsidRPr="002F7A85">
              <w:rPr>
                <w:rFonts w:cs="Arial"/>
                <w:b/>
                <w:bCs/>
                <w:szCs w:val="22"/>
                <w:lang w:eastAsia="en-GB"/>
              </w:rPr>
              <w:t>marks</w:t>
            </w:r>
          </w:p>
          <w:p w14:paraId="023620B3" w14:textId="77777777" w:rsidR="002F7A85" w:rsidRPr="002F7A85" w:rsidRDefault="002F7A85" w:rsidP="002F7A85">
            <w:pPr>
              <w:numPr>
                <w:ilvl w:val="0"/>
                <w:numId w:val="31"/>
              </w:numPr>
              <w:tabs>
                <w:tab w:val="left" w:pos="463"/>
              </w:tabs>
              <w:kinsoku w:val="0"/>
              <w:overflowPunct w:val="0"/>
              <w:autoSpaceDE w:val="0"/>
              <w:autoSpaceDN w:val="0"/>
              <w:adjustRightInd w:val="0"/>
              <w:spacing w:before="3"/>
              <w:ind w:right="195"/>
              <w:rPr>
                <w:rFonts w:cs="Arial"/>
                <w:spacing w:val="-1"/>
                <w:sz w:val="18"/>
                <w:szCs w:val="18"/>
                <w:lang w:eastAsia="en-GB"/>
              </w:rPr>
            </w:pPr>
            <w:r w:rsidRPr="002F7A85">
              <w:rPr>
                <w:rFonts w:cs="Arial"/>
                <w:sz w:val="18"/>
                <w:szCs w:val="18"/>
                <w:lang w:eastAsia="en-GB"/>
              </w:rPr>
              <w:t xml:space="preserve">Some </w:t>
            </w:r>
            <w:r w:rsidRPr="002F7A85">
              <w:rPr>
                <w:rFonts w:cs="Arial"/>
                <w:spacing w:val="-1"/>
                <w:sz w:val="18"/>
                <w:szCs w:val="18"/>
                <w:lang w:eastAsia="en-GB"/>
              </w:rPr>
              <w:t>valid</w:t>
            </w:r>
            <w:r w:rsidRPr="002F7A85">
              <w:rPr>
                <w:rFonts w:cs="Arial"/>
                <w:sz w:val="18"/>
                <w:szCs w:val="18"/>
                <w:lang w:eastAsia="en-GB"/>
              </w:rPr>
              <w:t xml:space="preserve"> </w:t>
            </w:r>
            <w:r w:rsidRPr="002F7A85">
              <w:rPr>
                <w:rFonts w:cs="Arial"/>
                <w:spacing w:val="-1"/>
                <w:sz w:val="18"/>
                <w:szCs w:val="18"/>
                <w:lang w:eastAsia="en-GB"/>
              </w:rPr>
              <w:t xml:space="preserve">analysis </w:t>
            </w:r>
            <w:r w:rsidRPr="002F7A85">
              <w:rPr>
                <w:rFonts w:cs="Arial"/>
                <w:sz w:val="18"/>
                <w:szCs w:val="18"/>
                <w:lang w:eastAsia="en-GB"/>
              </w:rPr>
              <w:t xml:space="preserve">of </w:t>
            </w:r>
            <w:r w:rsidRPr="002F7A85">
              <w:rPr>
                <w:rFonts w:cs="Arial"/>
                <w:spacing w:val="-1"/>
                <w:sz w:val="18"/>
                <w:szCs w:val="18"/>
                <w:lang w:eastAsia="en-GB"/>
              </w:rPr>
              <w:t>contextual</w:t>
            </w:r>
            <w:r w:rsidRPr="002F7A85">
              <w:rPr>
                <w:rFonts w:cs="Arial"/>
                <w:spacing w:val="30"/>
                <w:sz w:val="18"/>
                <w:szCs w:val="18"/>
                <w:lang w:eastAsia="en-GB"/>
              </w:rPr>
              <w:t xml:space="preserve"> </w:t>
            </w:r>
            <w:r w:rsidRPr="002F7A85">
              <w:rPr>
                <w:rFonts w:cs="Arial"/>
                <w:spacing w:val="-1"/>
                <w:sz w:val="18"/>
                <w:szCs w:val="18"/>
                <w:lang w:eastAsia="en-GB"/>
              </w:rPr>
              <w:t>factors</w:t>
            </w:r>
          </w:p>
          <w:p w14:paraId="719130FE" w14:textId="77777777" w:rsidR="002F7A85" w:rsidRPr="002F7A85" w:rsidRDefault="002F7A85" w:rsidP="002F7A85">
            <w:pPr>
              <w:numPr>
                <w:ilvl w:val="0"/>
                <w:numId w:val="31"/>
              </w:numPr>
              <w:tabs>
                <w:tab w:val="left" w:pos="463"/>
              </w:tabs>
              <w:kinsoku w:val="0"/>
              <w:overflowPunct w:val="0"/>
              <w:autoSpaceDE w:val="0"/>
              <w:autoSpaceDN w:val="0"/>
              <w:adjustRightInd w:val="0"/>
              <w:ind w:right="914"/>
              <w:rPr>
                <w:rFonts w:ascii="Times New Roman" w:hAnsi="Times New Roman"/>
                <w:sz w:val="24"/>
                <w:szCs w:val="24"/>
                <w:lang w:eastAsia="en-GB"/>
              </w:rPr>
            </w:pPr>
            <w:r w:rsidRPr="002F7A85">
              <w:rPr>
                <w:rFonts w:cs="Arial"/>
                <w:spacing w:val="-1"/>
                <w:sz w:val="18"/>
                <w:szCs w:val="18"/>
                <w:lang w:eastAsia="en-GB"/>
              </w:rPr>
              <w:t>Simple</w:t>
            </w:r>
            <w:r w:rsidRPr="002F7A85">
              <w:rPr>
                <w:rFonts w:cs="Arial"/>
                <w:sz w:val="18"/>
                <w:szCs w:val="18"/>
                <w:lang w:eastAsia="en-GB"/>
              </w:rPr>
              <w:t xml:space="preserve"> </w:t>
            </w:r>
            <w:r w:rsidRPr="002F7A85">
              <w:rPr>
                <w:rFonts w:cs="Arial"/>
                <w:spacing w:val="-1"/>
                <w:sz w:val="18"/>
                <w:szCs w:val="18"/>
                <w:lang w:eastAsia="en-GB"/>
              </w:rPr>
              <w:t>discussion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z w:val="18"/>
                <w:szCs w:val="18"/>
                <w:lang w:eastAsia="en-GB"/>
              </w:rPr>
              <w:t>the</w:t>
            </w:r>
            <w:r w:rsidRPr="002F7A85">
              <w:rPr>
                <w:rFonts w:cs="Arial"/>
                <w:spacing w:val="30"/>
                <w:sz w:val="18"/>
                <w:szCs w:val="18"/>
                <w:lang w:eastAsia="en-GB"/>
              </w:rPr>
              <w:t xml:space="preserve"> </w:t>
            </w:r>
            <w:r w:rsidRPr="002F7A85">
              <w:rPr>
                <w:rFonts w:cs="Arial"/>
                <w:spacing w:val="-1"/>
                <w:sz w:val="18"/>
                <w:szCs w:val="18"/>
                <w:lang w:eastAsia="en-GB"/>
              </w:rPr>
              <w:t>construction</w:t>
            </w:r>
            <w:r w:rsidRPr="002F7A85">
              <w:rPr>
                <w:rFonts w:cs="Arial"/>
                <w:sz w:val="18"/>
                <w:szCs w:val="18"/>
                <w:lang w:eastAsia="en-GB"/>
              </w:rPr>
              <w:t xml:space="preserve"> of</w:t>
            </w:r>
            <w:r w:rsidRPr="002F7A85">
              <w:rPr>
                <w:rFonts w:cs="Arial"/>
                <w:spacing w:val="-2"/>
                <w:sz w:val="18"/>
                <w:szCs w:val="18"/>
                <w:lang w:eastAsia="en-GB"/>
              </w:rPr>
              <w:t xml:space="preserve"> </w:t>
            </w:r>
            <w:r w:rsidRPr="002F7A85">
              <w:rPr>
                <w:rFonts w:cs="Arial"/>
                <w:spacing w:val="-1"/>
                <w:sz w:val="18"/>
                <w:szCs w:val="18"/>
                <w:lang w:eastAsia="en-GB"/>
              </w:rPr>
              <w:t>meaning</w:t>
            </w:r>
          </w:p>
        </w:tc>
        <w:tc>
          <w:tcPr>
            <w:tcW w:w="3914" w:type="dxa"/>
            <w:tcBorders>
              <w:top w:val="single" w:sz="4" w:space="0" w:color="000000"/>
              <w:left w:val="single" w:sz="4" w:space="0" w:color="000000"/>
              <w:bottom w:val="single" w:sz="4" w:space="0" w:color="000000"/>
              <w:right w:val="single" w:sz="4" w:space="0" w:color="000000"/>
            </w:tcBorders>
          </w:tcPr>
          <w:p w14:paraId="6A11626E" w14:textId="77777777" w:rsidR="002F7A85" w:rsidRPr="002F7A85" w:rsidRDefault="002F7A85" w:rsidP="002F7A85">
            <w:pPr>
              <w:kinsoku w:val="0"/>
              <w:overflowPunct w:val="0"/>
              <w:autoSpaceDE w:val="0"/>
              <w:autoSpaceDN w:val="0"/>
              <w:adjustRightInd w:val="0"/>
              <w:spacing w:line="247" w:lineRule="exact"/>
              <w:ind w:right="3"/>
              <w:jc w:val="center"/>
              <w:rPr>
                <w:rFonts w:cs="Arial"/>
                <w:szCs w:val="22"/>
                <w:lang w:eastAsia="en-GB"/>
              </w:rPr>
            </w:pPr>
            <w:r w:rsidRPr="002F7A85">
              <w:rPr>
                <w:rFonts w:cs="Arial"/>
                <w:b/>
                <w:bCs/>
                <w:spacing w:val="-1"/>
                <w:szCs w:val="22"/>
                <w:lang w:eastAsia="en-GB"/>
              </w:rPr>
              <w:t>3-4</w:t>
            </w:r>
            <w:r w:rsidRPr="002F7A85">
              <w:rPr>
                <w:rFonts w:cs="Arial"/>
                <w:b/>
                <w:bCs/>
                <w:spacing w:val="-2"/>
                <w:szCs w:val="22"/>
                <w:lang w:eastAsia="en-GB"/>
              </w:rPr>
              <w:t xml:space="preserve"> </w:t>
            </w:r>
            <w:r w:rsidRPr="002F7A85">
              <w:rPr>
                <w:rFonts w:cs="Arial"/>
                <w:b/>
                <w:bCs/>
                <w:szCs w:val="22"/>
                <w:lang w:eastAsia="en-GB"/>
              </w:rPr>
              <w:t>marks</w:t>
            </w:r>
          </w:p>
          <w:p w14:paraId="37FA04C8" w14:textId="77777777" w:rsidR="002F7A85" w:rsidRPr="002F7A85" w:rsidRDefault="002F7A85" w:rsidP="002F7A85">
            <w:pPr>
              <w:numPr>
                <w:ilvl w:val="0"/>
                <w:numId w:val="30"/>
              </w:numPr>
              <w:tabs>
                <w:tab w:val="left" w:pos="460"/>
              </w:tabs>
              <w:kinsoku w:val="0"/>
              <w:overflowPunct w:val="0"/>
              <w:autoSpaceDE w:val="0"/>
              <w:autoSpaceDN w:val="0"/>
              <w:adjustRightInd w:val="0"/>
              <w:spacing w:before="3"/>
              <w:ind w:right="125"/>
              <w:rPr>
                <w:rFonts w:cs="Arial"/>
                <w:spacing w:val="-1"/>
                <w:sz w:val="18"/>
                <w:szCs w:val="18"/>
                <w:lang w:eastAsia="en-GB"/>
              </w:rPr>
            </w:pPr>
            <w:r w:rsidRPr="002F7A85">
              <w:rPr>
                <w:rFonts w:cs="Arial"/>
                <w:sz w:val="18"/>
                <w:szCs w:val="18"/>
                <w:lang w:eastAsia="en-GB"/>
              </w:rPr>
              <w:t>Some</w:t>
            </w:r>
            <w:r w:rsidRPr="002F7A85">
              <w:rPr>
                <w:rFonts w:cs="Arial"/>
                <w:spacing w:val="48"/>
                <w:sz w:val="18"/>
                <w:szCs w:val="18"/>
                <w:lang w:eastAsia="en-GB"/>
              </w:rPr>
              <w:t xml:space="preserve"> </w:t>
            </w:r>
            <w:r w:rsidRPr="002F7A85">
              <w:rPr>
                <w:rFonts w:cs="Arial"/>
                <w:spacing w:val="-1"/>
                <w:sz w:val="18"/>
                <w:szCs w:val="18"/>
                <w:lang w:eastAsia="en-GB"/>
              </w:rPr>
              <w:t>basic connections between</w:t>
            </w:r>
            <w:r w:rsidRPr="002F7A85">
              <w:rPr>
                <w:rFonts w:cs="Arial"/>
                <w:spacing w:val="33"/>
                <w:sz w:val="18"/>
                <w:szCs w:val="18"/>
                <w:lang w:eastAsia="en-GB"/>
              </w:rPr>
              <w:t xml:space="preserve"> </w:t>
            </w:r>
            <w:r w:rsidRPr="002F7A85">
              <w:rPr>
                <w:rFonts w:cs="Arial"/>
                <w:spacing w:val="-1"/>
                <w:sz w:val="18"/>
                <w:szCs w:val="18"/>
                <w:lang w:eastAsia="en-GB"/>
              </w:rPr>
              <w:t>texts</w:t>
            </w:r>
          </w:p>
          <w:p w14:paraId="0D9638F0" w14:textId="77777777" w:rsidR="002F7A85" w:rsidRPr="002F7A85" w:rsidRDefault="002F7A85" w:rsidP="002F7A85">
            <w:pPr>
              <w:numPr>
                <w:ilvl w:val="0"/>
                <w:numId w:val="30"/>
              </w:numPr>
              <w:tabs>
                <w:tab w:val="left" w:pos="460"/>
              </w:tabs>
              <w:kinsoku w:val="0"/>
              <w:overflowPunct w:val="0"/>
              <w:autoSpaceDE w:val="0"/>
              <w:autoSpaceDN w:val="0"/>
              <w:adjustRightInd w:val="0"/>
              <w:spacing w:line="220" w:lineRule="exact"/>
              <w:rPr>
                <w:rFonts w:ascii="Times New Roman" w:hAnsi="Times New Roman"/>
                <w:sz w:val="24"/>
                <w:szCs w:val="24"/>
                <w:lang w:eastAsia="en-GB"/>
              </w:rPr>
            </w:pPr>
            <w:r w:rsidRPr="002F7A85">
              <w:rPr>
                <w:rFonts w:cs="Arial"/>
                <w:sz w:val="18"/>
                <w:szCs w:val="18"/>
                <w:lang w:eastAsia="en-GB"/>
              </w:rPr>
              <w:t xml:space="preserve">Broad </w:t>
            </w:r>
            <w:r w:rsidRPr="002F7A85">
              <w:rPr>
                <w:rFonts w:cs="Arial"/>
                <w:spacing w:val="-1"/>
                <w:sz w:val="18"/>
                <w:szCs w:val="18"/>
                <w:lang w:eastAsia="en-GB"/>
              </w:rPr>
              <w:t>overview</w:t>
            </w:r>
          </w:p>
        </w:tc>
      </w:tr>
      <w:tr w:rsidR="002F7A85" w:rsidRPr="002F7A85" w14:paraId="2FBAD77C" w14:textId="77777777" w:rsidTr="00A30690">
        <w:trPr>
          <w:trHeight w:hRule="exact" w:val="995"/>
        </w:trPr>
        <w:tc>
          <w:tcPr>
            <w:tcW w:w="992" w:type="dxa"/>
            <w:tcBorders>
              <w:top w:val="single" w:sz="4" w:space="0" w:color="000000"/>
              <w:left w:val="single" w:sz="4" w:space="0" w:color="000000"/>
              <w:bottom w:val="single" w:sz="4" w:space="0" w:color="000000"/>
              <w:right w:val="single" w:sz="4" w:space="0" w:color="000000"/>
            </w:tcBorders>
          </w:tcPr>
          <w:p w14:paraId="0ED5CB62" w14:textId="77777777" w:rsidR="002F7A85" w:rsidRPr="002F7A85" w:rsidRDefault="002F7A85" w:rsidP="002F7A85">
            <w:pPr>
              <w:kinsoku w:val="0"/>
              <w:overflowPunct w:val="0"/>
              <w:autoSpaceDE w:val="0"/>
              <w:autoSpaceDN w:val="0"/>
              <w:adjustRightInd w:val="0"/>
              <w:spacing w:line="200" w:lineRule="exact"/>
              <w:ind w:right="11"/>
              <w:jc w:val="center"/>
              <w:rPr>
                <w:rFonts w:ascii="Times New Roman" w:hAnsi="Times New Roman"/>
                <w:sz w:val="24"/>
                <w:szCs w:val="24"/>
                <w:lang w:eastAsia="en-GB"/>
              </w:rPr>
            </w:pPr>
            <w:r w:rsidRPr="002F7A85">
              <w:rPr>
                <w:rFonts w:cs="Arial"/>
                <w:b/>
                <w:bCs/>
                <w:sz w:val="18"/>
                <w:szCs w:val="18"/>
                <w:lang w:eastAsia="en-GB"/>
              </w:rPr>
              <w:t>1</w:t>
            </w:r>
          </w:p>
        </w:tc>
        <w:tc>
          <w:tcPr>
            <w:tcW w:w="4678" w:type="dxa"/>
            <w:tcBorders>
              <w:top w:val="single" w:sz="4" w:space="0" w:color="000000"/>
              <w:left w:val="single" w:sz="4" w:space="0" w:color="000000"/>
              <w:bottom w:val="single" w:sz="4" w:space="0" w:color="000000"/>
              <w:right w:val="single" w:sz="4" w:space="0" w:color="000000"/>
            </w:tcBorders>
          </w:tcPr>
          <w:p w14:paraId="3AE81F61"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pacing w:val="-1"/>
                <w:szCs w:val="22"/>
                <w:lang w:eastAsia="en-GB"/>
              </w:rPr>
              <w:t>1-2</w:t>
            </w:r>
            <w:r w:rsidRPr="002F7A85">
              <w:rPr>
                <w:rFonts w:cs="Arial"/>
                <w:b/>
                <w:bCs/>
                <w:spacing w:val="-2"/>
                <w:szCs w:val="22"/>
                <w:lang w:eastAsia="en-GB"/>
              </w:rPr>
              <w:t xml:space="preserve"> </w:t>
            </w:r>
            <w:r w:rsidRPr="002F7A85">
              <w:rPr>
                <w:rFonts w:cs="Arial"/>
                <w:b/>
                <w:bCs/>
                <w:szCs w:val="22"/>
                <w:lang w:eastAsia="en-GB"/>
              </w:rPr>
              <w:t>marks</w:t>
            </w:r>
          </w:p>
          <w:p w14:paraId="7608AF97" w14:textId="77777777" w:rsidR="002F7A85" w:rsidRPr="002F7A85" w:rsidRDefault="002F7A85" w:rsidP="002F7A85">
            <w:pPr>
              <w:numPr>
                <w:ilvl w:val="0"/>
                <w:numId w:val="29"/>
              </w:numPr>
              <w:tabs>
                <w:tab w:val="left" w:pos="463"/>
              </w:tabs>
              <w:kinsoku w:val="0"/>
              <w:overflowPunct w:val="0"/>
              <w:autoSpaceDE w:val="0"/>
              <w:autoSpaceDN w:val="0"/>
              <w:adjustRightInd w:val="0"/>
              <w:spacing w:before="3"/>
              <w:ind w:right="221"/>
              <w:rPr>
                <w:rFonts w:cs="Arial"/>
                <w:spacing w:val="-1"/>
                <w:sz w:val="18"/>
                <w:szCs w:val="18"/>
                <w:lang w:eastAsia="en-GB"/>
              </w:rPr>
            </w:pPr>
            <w:r w:rsidRPr="002F7A85">
              <w:rPr>
                <w:rFonts w:cs="Arial"/>
                <w:spacing w:val="-1"/>
                <w:sz w:val="18"/>
                <w:szCs w:val="18"/>
                <w:lang w:eastAsia="en-GB"/>
              </w:rPr>
              <w:t>One</w:t>
            </w:r>
            <w:r w:rsidRPr="002F7A85">
              <w:rPr>
                <w:rFonts w:cs="Arial"/>
                <w:sz w:val="18"/>
                <w:szCs w:val="18"/>
                <w:lang w:eastAsia="en-GB"/>
              </w:rPr>
              <w:t xml:space="preserve"> or </w:t>
            </w:r>
            <w:r w:rsidRPr="002F7A85">
              <w:rPr>
                <w:rFonts w:cs="Arial"/>
                <w:spacing w:val="-1"/>
                <w:sz w:val="18"/>
                <w:szCs w:val="18"/>
                <w:lang w:eastAsia="en-GB"/>
              </w:rPr>
              <w:t>two</w:t>
            </w:r>
            <w:r w:rsidRPr="002F7A85">
              <w:rPr>
                <w:rFonts w:cs="Arial"/>
                <w:sz w:val="18"/>
                <w:szCs w:val="18"/>
                <w:lang w:eastAsia="en-GB"/>
              </w:rPr>
              <w:t xml:space="preserve"> </w:t>
            </w:r>
            <w:r w:rsidRPr="002F7A85">
              <w:rPr>
                <w:rFonts w:cs="Arial"/>
                <w:spacing w:val="-1"/>
                <w:sz w:val="18"/>
                <w:szCs w:val="18"/>
                <w:lang w:eastAsia="en-GB"/>
              </w:rPr>
              <w:t>simple</w:t>
            </w:r>
            <w:r w:rsidRPr="002F7A85">
              <w:rPr>
                <w:rFonts w:cs="Arial"/>
                <w:sz w:val="18"/>
                <w:szCs w:val="18"/>
                <w:lang w:eastAsia="en-GB"/>
              </w:rPr>
              <w:t xml:space="preserve"> </w:t>
            </w:r>
            <w:r w:rsidRPr="002F7A85">
              <w:rPr>
                <w:rFonts w:cs="Arial"/>
                <w:spacing w:val="-1"/>
                <w:sz w:val="18"/>
                <w:szCs w:val="18"/>
                <w:lang w:eastAsia="en-GB"/>
              </w:rPr>
              <w:t>points</w:t>
            </w:r>
            <w:r w:rsidRPr="002F7A85">
              <w:rPr>
                <w:rFonts w:cs="Arial"/>
                <w:spacing w:val="1"/>
                <w:sz w:val="18"/>
                <w:szCs w:val="18"/>
                <w:lang w:eastAsia="en-GB"/>
              </w:rPr>
              <w:t xml:space="preserve"> </w:t>
            </w:r>
            <w:r w:rsidRPr="002F7A85">
              <w:rPr>
                <w:rFonts w:cs="Arial"/>
                <w:spacing w:val="-1"/>
                <w:sz w:val="18"/>
                <w:szCs w:val="18"/>
                <w:lang w:eastAsia="en-GB"/>
              </w:rPr>
              <w:t>made</w:t>
            </w:r>
            <w:r w:rsidRPr="002F7A85">
              <w:rPr>
                <w:rFonts w:cs="Arial"/>
                <w:sz w:val="18"/>
                <w:szCs w:val="18"/>
                <w:lang w:eastAsia="en-GB"/>
              </w:rPr>
              <w:t xml:space="preserve"> </w:t>
            </w:r>
            <w:r w:rsidRPr="002F7A85">
              <w:rPr>
                <w:rFonts w:cs="Arial"/>
                <w:spacing w:val="-1"/>
                <w:sz w:val="18"/>
                <w:szCs w:val="18"/>
                <w:lang w:eastAsia="en-GB"/>
              </w:rPr>
              <w:t>about</w:t>
            </w:r>
            <w:r w:rsidRPr="002F7A85">
              <w:rPr>
                <w:rFonts w:cs="Arial"/>
                <w:sz w:val="18"/>
                <w:szCs w:val="18"/>
                <w:lang w:eastAsia="en-GB"/>
              </w:rPr>
              <w:t xml:space="preserve"> </w:t>
            </w:r>
            <w:r w:rsidRPr="002F7A85">
              <w:rPr>
                <w:rFonts w:cs="Arial"/>
                <w:spacing w:val="-1"/>
                <w:sz w:val="18"/>
                <w:szCs w:val="18"/>
                <w:lang w:eastAsia="en-GB"/>
              </w:rPr>
              <w:t>concepts</w:t>
            </w:r>
            <w:r w:rsidRPr="002F7A85">
              <w:rPr>
                <w:rFonts w:cs="Arial"/>
                <w:spacing w:val="6"/>
                <w:sz w:val="18"/>
                <w:szCs w:val="18"/>
                <w:lang w:eastAsia="en-GB"/>
              </w:rPr>
              <w:t xml:space="preserve"> </w:t>
            </w:r>
            <w:r w:rsidRPr="002F7A85">
              <w:rPr>
                <w:rFonts w:cs="Arial"/>
                <w:spacing w:val="-1"/>
                <w:sz w:val="18"/>
                <w:szCs w:val="18"/>
                <w:lang w:eastAsia="en-GB"/>
              </w:rPr>
              <w:t>(e.g.</w:t>
            </w:r>
            <w:r w:rsidRPr="002F7A85">
              <w:rPr>
                <w:rFonts w:cs="Arial"/>
                <w:sz w:val="18"/>
                <w:szCs w:val="18"/>
                <w:lang w:eastAsia="en-GB"/>
              </w:rPr>
              <w:t xml:space="preserve"> </w:t>
            </w:r>
            <w:r w:rsidRPr="002F7A85">
              <w:rPr>
                <w:rFonts w:cs="Arial"/>
                <w:spacing w:val="-1"/>
                <w:sz w:val="18"/>
                <w:szCs w:val="18"/>
                <w:lang w:eastAsia="en-GB"/>
              </w:rPr>
              <w:t>genre)</w:t>
            </w:r>
            <w:r w:rsidRPr="002F7A85">
              <w:rPr>
                <w:rFonts w:cs="Arial"/>
                <w:spacing w:val="43"/>
                <w:sz w:val="18"/>
                <w:szCs w:val="18"/>
                <w:lang w:eastAsia="en-GB"/>
              </w:rPr>
              <w:t xml:space="preserve"> </w:t>
            </w:r>
            <w:r w:rsidRPr="002F7A85">
              <w:rPr>
                <w:rFonts w:cs="Arial"/>
                <w:sz w:val="18"/>
                <w:szCs w:val="18"/>
                <w:lang w:eastAsia="en-GB"/>
              </w:rPr>
              <w:t xml:space="preserve">and </w:t>
            </w:r>
            <w:r w:rsidRPr="002F7A85">
              <w:rPr>
                <w:rFonts w:cs="Arial"/>
                <w:spacing w:val="-1"/>
                <w:sz w:val="18"/>
                <w:szCs w:val="18"/>
                <w:lang w:eastAsia="en-GB"/>
              </w:rPr>
              <w:t>issues</w:t>
            </w:r>
            <w:r w:rsidRPr="002F7A85">
              <w:rPr>
                <w:rFonts w:cs="Arial"/>
                <w:spacing w:val="-2"/>
                <w:sz w:val="18"/>
                <w:szCs w:val="18"/>
                <w:lang w:eastAsia="en-GB"/>
              </w:rPr>
              <w:t xml:space="preserve"> </w:t>
            </w:r>
            <w:r w:rsidRPr="002F7A85">
              <w:rPr>
                <w:rFonts w:cs="Arial"/>
                <w:sz w:val="18"/>
                <w:szCs w:val="18"/>
                <w:lang w:eastAsia="en-GB"/>
              </w:rPr>
              <w:t>(e.g.</w:t>
            </w:r>
            <w:r w:rsidRPr="002F7A85">
              <w:rPr>
                <w:rFonts w:cs="Arial"/>
                <w:spacing w:val="-2"/>
                <w:sz w:val="18"/>
                <w:szCs w:val="18"/>
                <w:lang w:eastAsia="en-GB"/>
              </w:rPr>
              <w:t xml:space="preserve"> </w:t>
            </w:r>
            <w:r w:rsidRPr="002F7A85">
              <w:rPr>
                <w:rFonts w:cs="Arial"/>
                <w:spacing w:val="-1"/>
                <w:sz w:val="18"/>
                <w:szCs w:val="18"/>
                <w:lang w:eastAsia="en-GB"/>
              </w:rPr>
              <w:t>readership)</w:t>
            </w:r>
          </w:p>
          <w:p w14:paraId="46452E83" w14:textId="77777777" w:rsidR="002F7A85" w:rsidRPr="002F7A85" w:rsidRDefault="002F7A85" w:rsidP="002F7A85">
            <w:pPr>
              <w:numPr>
                <w:ilvl w:val="0"/>
                <w:numId w:val="29"/>
              </w:numPr>
              <w:tabs>
                <w:tab w:val="left" w:pos="463"/>
              </w:tabs>
              <w:kinsoku w:val="0"/>
              <w:overflowPunct w:val="0"/>
              <w:autoSpaceDE w:val="0"/>
              <w:autoSpaceDN w:val="0"/>
              <w:adjustRightInd w:val="0"/>
              <w:spacing w:line="218" w:lineRule="exact"/>
              <w:rPr>
                <w:rFonts w:ascii="Times New Roman" w:hAnsi="Times New Roman"/>
                <w:sz w:val="24"/>
                <w:szCs w:val="24"/>
                <w:lang w:eastAsia="en-GB"/>
              </w:rPr>
            </w:pPr>
            <w:r w:rsidRPr="002F7A85">
              <w:rPr>
                <w:rFonts w:cs="Arial"/>
                <w:spacing w:val="-1"/>
                <w:sz w:val="18"/>
                <w:szCs w:val="18"/>
                <w:lang w:eastAsia="en-GB"/>
              </w:rPr>
              <w:t>Limited</w:t>
            </w:r>
            <w:r w:rsidRPr="002F7A85">
              <w:rPr>
                <w:rFonts w:cs="Arial"/>
                <w:spacing w:val="48"/>
                <w:sz w:val="18"/>
                <w:szCs w:val="18"/>
                <w:lang w:eastAsia="en-GB"/>
              </w:rPr>
              <w:t xml:space="preserve"> </w:t>
            </w:r>
            <w:r w:rsidRPr="002F7A85">
              <w:rPr>
                <w:rFonts w:cs="Arial"/>
                <w:spacing w:val="-1"/>
                <w:sz w:val="18"/>
                <w:szCs w:val="18"/>
                <w:lang w:eastAsia="en-GB"/>
              </w:rPr>
              <w:t>textual</w:t>
            </w:r>
            <w:r w:rsidRPr="002F7A85">
              <w:rPr>
                <w:rFonts w:cs="Arial"/>
                <w:sz w:val="18"/>
                <w:szCs w:val="18"/>
                <w:lang w:eastAsia="en-GB"/>
              </w:rPr>
              <w:t xml:space="preserve"> </w:t>
            </w:r>
            <w:r w:rsidRPr="002F7A85">
              <w:rPr>
                <w:rFonts w:cs="Arial"/>
                <w:spacing w:val="-1"/>
                <w:sz w:val="18"/>
                <w:szCs w:val="18"/>
                <w:lang w:eastAsia="en-GB"/>
              </w:rPr>
              <w:t>support</w:t>
            </w:r>
          </w:p>
        </w:tc>
        <w:tc>
          <w:tcPr>
            <w:tcW w:w="5103" w:type="dxa"/>
            <w:tcBorders>
              <w:top w:val="single" w:sz="4" w:space="0" w:color="000000"/>
              <w:left w:val="single" w:sz="4" w:space="0" w:color="000000"/>
              <w:bottom w:val="single" w:sz="4" w:space="0" w:color="000000"/>
              <w:right w:val="single" w:sz="4" w:space="0" w:color="000000"/>
            </w:tcBorders>
          </w:tcPr>
          <w:p w14:paraId="67163EC4" w14:textId="77777777" w:rsidR="002F7A85" w:rsidRPr="002F7A85" w:rsidRDefault="002F7A85" w:rsidP="002F7A85">
            <w:pPr>
              <w:kinsoku w:val="0"/>
              <w:overflowPunct w:val="0"/>
              <w:autoSpaceDE w:val="0"/>
              <w:autoSpaceDN w:val="0"/>
              <w:adjustRightInd w:val="0"/>
              <w:spacing w:line="247" w:lineRule="exact"/>
              <w:jc w:val="center"/>
              <w:rPr>
                <w:rFonts w:cs="Arial"/>
                <w:szCs w:val="22"/>
                <w:lang w:eastAsia="en-GB"/>
              </w:rPr>
            </w:pPr>
            <w:r w:rsidRPr="002F7A85">
              <w:rPr>
                <w:rFonts w:cs="Arial"/>
                <w:b/>
                <w:bCs/>
                <w:szCs w:val="22"/>
                <w:lang w:eastAsia="en-GB"/>
              </w:rPr>
              <w:t>1-2</w:t>
            </w:r>
            <w:r w:rsidRPr="002F7A85">
              <w:rPr>
                <w:rFonts w:cs="Arial"/>
                <w:b/>
                <w:bCs/>
                <w:spacing w:val="-2"/>
                <w:szCs w:val="22"/>
                <w:lang w:eastAsia="en-GB"/>
              </w:rPr>
              <w:t xml:space="preserve"> </w:t>
            </w:r>
            <w:r w:rsidRPr="002F7A85">
              <w:rPr>
                <w:rFonts w:cs="Arial"/>
                <w:b/>
                <w:bCs/>
                <w:szCs w:val="22"/>
                <w:lang w:eastAsia="en-GB"/>
              </w:rPr>
              <w:t>marks</w:t>
            </w:r>
          </w:p>
          <w:p w14:paraId="5B72C39D" w14:textId="77777777" w:rsidR="002F7A85" w:rsidRPr="002F7A85" w:rsidRDefault="002F7A85" w:rsidP="002F7A85">
            <w:pPr>
              <w:numPr>
                <w:ilvl w:val="0"/>
                <w:numId w:val="28"/>
              </w:numPr>
              <w:tabs>
                <w:tab w:val="left" w:pos="463"/>
              </w:tabs>
              <w:kinsoku w:val="0"/>
              <w:overflowPunct w:val="0"/>
              <w:autoSpaceDE w:val="0"/>
              <w:autoSpaceDN w:val="0"/>
              <w:adjustRightInd w:val="0"/>
              <w:spacing w:before="3"/>
              <w:rPr>
                <w:rFonts w:cs="Arial"/>
                <w:spacing w:val="-1"/>
                <w:sz w:val="18"/>
                <w:szCs w:val="18"/>
                <w:lang w:eastAsia="en-GB"/>
              </w:rPr>
            </w:pPr>
            <w:r w:rsidRPr="002F7A85">
              <w:rPr>
                <w:rFonts w:cs="Arial"/>
                <w:sz w:val="18"/>
                <w:szCs w:val="18"/>
                <w:lang w:eastAsia="en-GB"/>
              </w:rPr>
              <w:t>Some</w:t>
            </w:r>
            <w:r w:rsidRPr="002F7A85">
              <w:rPr>
                <w:rFonts w:cs="Arial"/>
                <w:spacing w:val="-2"/>
                <w:sz w:val="18"/>
                <w:szCs w:val="18"/>
                <w:lang w:eastAsia="en-GB"/>
              </w:rPr>
              <w:t xml:space="preserve"> </w:t>
            </w:r>
            <w:r w:rsidRPr="002F7A85">
              <w:rPr>
                <w:rFonts w:cs="Arial"/>
                <w:spacing w:val="-1"/>
                <w:sz w:val="18"/>
                <w:szCs w:val="18"/>
                <w:lang w:eastAsia="en-GB"/>
              </w:rPr>
              <w:t>awareness</w:t>
            </w:r>
            <w:r w:rsidRPr="002F7A85">
              <w:rPr>
                <w:rFonts w:cs="Arial"/>
                <w:spacing w:val="-2"/>
                <w:sz w:val="18"/>
                <w:szCs w:val="18"/>
                <w:lang w:eastAsia="en-GB"/>
              </w:rPr>
              <w:t xml:space="preserve"> </w:t>
            </w:r>
            <w:r w:rsidRPr="002F7A85">
              <w:rPr>
                <w:rFonts w:cs="Arial"/>
                <w:sz w:val="18"/>
                <w:szCs w:val="18"/>
                <w:lang w:eastAsia="en-GB"/>
              </w:rPr>
              <w:t>of</w:t>
            </w:r>
            <w:r w:rsidRPr="002F7A85">
              <w:rPr>
                <w:rFonts w:cs="Arial"/>
                <w:spacing w:val="-2"/>
                <w:sz w:val="18"/>
                <w:szCs w:val="18"/>
                <w:lang w:eastAsia="en-GB"/>
              </w:rPr>
              <w:t xml:space="preserve"> </w:t>
            </w:r>
            <w:r w:rsidRPr="002F7A85">
              <w:rPr>
                <w:rFonts w:cs="Arial"/>
                <w:spacing w:val="-1"/>
                <w:sz w:val="18"/>
                <w:szCs w:val="18"/>
                <w:lang w:eastAsia="en-GB"/>
              </w:rPr>
              <w:t>context</w:t>
            </w:r>
          </w:p>
          <w:p w14:paraId="5CC732C7" w14:textId="77777777" w:rsidR="002F7A85" w:rsidRPr="002F7A85" w:rsidRDefault="002F7A85" w:rsidP="002F7A85">
            <w:pPr>
              <w:numPr>
                <w:ilvl w:val="0"/>
                <w:numId w:val="28"/>
              </w:numPr>
              <w:tabs>
                <w:tab w:val="left" w:pos="463"/>
              </w:tabs>
              <w:kinsoku w:val="0"/>
              <w:overflowPunct w:val="0"/>
              <w:autoSpaceDE w:val="0"/>
              <w:autoSpaceDN w:val="0"/>
              <w:adjustRightInd w:val="0"/>
              <w:ind w:right="246"/>
              <w:rPr>
                <w:rFonts w:ascii="Times New Roman" w:hAnsi="Times New Roman"/>
                <w:sz w:val="24"/>
                <w:szCs w:val="24"/>
                <w:lang w:eastAsia="en-GB"/>
              </w:rPr>
            </w:pPr>
            <w:r w:rsidRPr="002F7A85">
              <w:rPr>
                <w:rFonts w:cs="Arial"/>
                <w:spacing w:val="-1"/>
                <w:sz w:val="18"/>
                <w:szCs w:val="18"/>
                <w:lang w:eastAsia="en-GB"/>
              </w:rPr>
              <w:t>Limited</w:t>
            </w:r>
            <w:r w:rsidRPr="002F7A85">
              <w:rPr>
                <w:rFonts w:cs="Arial"/>
                <w:spacing w:val="-2"/>
                <w:sz w:val="18"/>
                <w:szCs w:val="18"/>
                <w:lang w:eastAsia="en-GB"/>
              </w:rPr>
              <w:t xml:space="preserve"> </w:t>
            </w:r>
            <w:r w:rsidRPr="002F7A85">
              <w:rPr>
                <w:rFonts w:cs="Arial"/>
                <w:sz w:val="18"/>
                <w:szCs w:val="18"/>
                <w:lang w:eastAsia="en-GB"/>
              </w:rPr>
              <w:t>sense</w:t>
            </w:r>
            <w:r w:rsidRPr="002F7A85">
              <w:rPr>
                <w:rFonts w:cs="Arial"/>
                <w:spacing w:val="-2"/>
                <w:sz w:val="18"/>
                <w:szCs w:val="18"/>
                <w:lang w:eastAsia="en-GB"/>
              </w:rPr>
              <w:t xml:space="preserve"> </w:t>
            </w:r>
            <w:r w:rsidRPr="002F7A85">
              <w:rPr>
                <w:rFonts w:cs="Arial"/>
                <w:sz w:val="18"/>
                <w:szCs w:val="18"/>
                <w:lang w:eastAsia="en-GB"/>
              </w:rPr>
              <w:t xml:space="preserve">of </w:t>
            </w:r>
            <w:r w:rsidRPr="002F7A85">
              <w:rPr>
                <w:rFonts w:cs="Arial"/>
                <w:spacing w:val="-1"/>
                <w:sz w:val="18"/>
                <w:szCs w:val="18"/>
                <w:lang w:eastAsia="en-GB"/>
              </w:rPr>
              <w:t>how</w:t>
            </w:r>
            <w:r w:rsidRPr="002F7A85">
              <w:rPr>
                <w:rFonts w:cs="Arial"/>
                <w:spacing w:val="-3"/>
                <w:sz w:val="18"/>
                <w:szCs w:val="18"/>
                <w:lang w:eastAsia="en-GB"/>
              </w:rPr>
              <w:t xml:space="preserve"> </w:t>
            </w:r>
            <w:r w:rsidRPr="002F7A85">
              <w:rPr>
                <w:rFonts w:cs="Arial"/>
                <w:spacing w:val="-1"/>
                <w:sz w:val="18"/>
                <w:szCs w:val="18"/>
                <w:lang w:eastAsia="en-GB"/>
              </w:rPr>
              <w:t>meaning</w:t>
            </w:r>
            <w:r w:rsidRPr="002F7A85">
              <w:rPr>
                <w:rFonts w:cs="Arial"/>
                <w:spacing w:val="-2"/>
                <w:sz w:val="18"/>
                <w:szCs w:val="18"/>
                <w:lang w:eastAsia="en-GB"/>
              </w:rPr>
              <w:t xml:space="preserve"> </w:t>
            </w:r>
            <w:r w:rsidRPr="002F7A85">
              <w:rPr>
                <w:rFonts w:cs="Arial"/>
                <w:sz w:val="18"/>
                <w:szCs w:val="18"/>
                <w:lang w:eastAsia="en-GB"/>
              </w:rPr>
              <w:t>is</w:t>
            </w:r>
            <w:r w:rsidRPr="002F7A85">
              <w:rPr>
                <w:rFonts w:cs="Arial"/>
                <w:spacing w:val="29"/>
                <w:sz w:val="18"/>
                <w:szCs w:val="18"/>
                <w:lang w:eastAsia="en-GB"/>
              </w:rPr>
              <w:t xml:space="preserve"> </w:t>
            </w:r>
            <w:r w:rsidRPr="002F7A85">
              <w:rPr>
                <w:rFonts w:cs="Arial"/>
                <w:spacing w:val="-1"/>
                <w:sz w:val="18"/>
                <w:szCs w:val="18"/>
                <w:lang w:eastAsia="en-GB"/>
              </w:rPr>
              <w:t>constructed</w:t>
            </w:r>
          </w:p>
        </w:tc>
        <w:tc>
          <w:tcPr>
            <w:tcW w:w="3914" w:type="dxa"/>
            <w:tcBorders>
              <w:top w:val="single" w:sz="4" w:space="0" w:color="000000"/>
              <w:left w:val="single" w:sz="4" w:space="0" w:color="000000"/>
              <w:bottom w:val="single" w:sz="4" w:space="0" w:color="000000"/>
              <w:right w:val="single" w:sz="4" w:space="0" w:color="000000"/>
            </w:tcBorders>
          </w:tcPr>
          <w:p w14:paraId="60F3E6D7" w14:textId="77777777" w:rsidR="002F7A85" w:rsidRPr="002F7A85" w:rsidRDefault="002F7A85" w:rsidP="002F7A85">
            <w:pPr>
              <w:kinsoku w:val="0"/>
              <w:overflowPunct w:val="0"/>
              <w:autoSpaceDE w:val="0"/>
              <w:autoSpaceDN w:val="0"/>
              <w:adjustRightInd w:val="0"/>
              <w:spacing w:line="247" w:lineRule="exact"/>
              <w:ind w:right="3"/>
              <w:jc w:val="center"/>
              <w:rPr>
                <w:rFonts w:cs="Arial"/>
                <w:szCs w:val="22"/>
                <w:lang w:eastAsia="en-GB"/>
              </w:rPr>
            </w:pPr>
            <w:r w:rsidRPr="002F7A85">
              <w:rPr>
                <w:rFonts w:cs="Arial"/>
                <w:b/>
                <w:bCs/>
                <w:spacing w:val="-1"/>
                <w:szCs w:val="22"/>
                <w:lang w:eastAsia="en-GB"/>
              </w:rPr>
              <w:t>1-2</w:t>
            </w:r>
            <w:r w:rsidRPr="002F7A85">
              <w:rPr>
                <w:rFonts w:cs="Arial"/>
                <w:b/>
                <w:bCs/>
                <w:spacing w:val="-2"/>
                <w:szCs w:val="22"/>
                <w:lang w:eastAsia="en-GB"/>
              </w:rPr>
              <w:t xml:space="preserve"> </w:t>
            </w:r>
            <w:r w:rsidRPr="002F7A85">
              <w:rPr>
                <w:rFonts w:cs="Arial"/>
                <w:b/>
                <w:bCs/>
                <w:szCs w:val="22"/>
                <w:lang w:eastAsia="en-GB"/>
              </w:rPr>
              <w:t>marks</w:t>
            </w:r>
          </w:p>
          <w:p w14:paraId="07EBAB30" w14:textId="77777777" w:rsidR="002F7A85" w:rsidRPr="002F7A85" w:rsidRDefault="002F7A85" w:rsidP="002F7A85">
            <w:pPr>
              <w:numPr>
                <w:ilvl w:val="0"/>
                <w:numId w:val="27"/>
              </w:numPr>
              <w:tabs>
                <w:tab w:val="left" w:pos="460"/>
              </w:tabs>
              <w:kinsoku w:val="0"/>
              <w:overflowPunct w:val="0"/>
              <w:autoSpaceDE w:val="0"/>
              <w:autoSpaceDN w:val="0"/>
              <w:adjustRightInd w:val="0"/>
              <w:spacing w:before="3"/>
              <w:rPr>
                <w:rFonts w:cs="Arial"/>
                <w:spacing w:val="-1"/>
                <w:sz w:val="18"/>
                <w:szCs w:val="18"/>
                <w:lang w:eastAsia="en-GB"/>
              </w:rPr>
            </w:pPr>
            <w:r w:rsidRPr="002F7A85">
              <w:rPr>
                <w:rFonts w:cs="Arial"/>
                <w:sz w:val="18"/>
                <w:szCs w:val="18"/>
                <w:lang w:eastAsia="en-GB"/>
              </w:rPr>
              <w:t>Some</w:t>
            </w:r>
            <w:r w:rsidRPr="002F7A85">
              <w:rPr>
                <w:rFonts w:cs="Arial"/>
                <w:spacing w:val="-2"/>
                <w:sz w:val="18"/>
                <w:szCs w:val="18"/>
                <w:lang w:eastAsia="en-GB"/>
              </w:rPr>
              <w:t xml:space="preserve"> </w:t>
            </w:r>
            <w:r w:rsidRPr="002F7A85">
              <w:rPr>
                <w:rFonts w:cs="Arial"/>
                <w:spacing w:val="-1"/>
                <w:sz w:val="18"/>
                <w:szCs w:val="18"/>
                <w:lang w:eastAsia="en-GB"/>
              </w:rPr>
              <w:t>links made</w:t>
            </w:r>
            <w:r w:rsidRPr="002F7A85">
              <w:rPr>
                <w:rFonts w:cs="Arial"/>
                <w:sz w:val="18"/>
                <w:szCs w:val="18"/>
                <w:lang w:eastAsia="en-GB"/>
              </w:rPr>
              <w:t xml:space="preserve"> </w:t>
            </w:r>
            <w:r w:rsidRPr="002F7A85">
              <w:rPr>
                <w:rFonts w:cs="Arial"/>
                <w:spacing w:val="-1"/>
                <w:sz w:val="18"/>
                <w:szCs w:val="18"/>
                <w:lang w:eastAsia="en-GB"/>
              </w:rPr>
              <w:t>between</w:t>
            </w:r>
            <w:r w:rsidRPr="002F7A85">
              <w:rPr>
                <w:rFonts w:cs="Arial"/>
                <w:sz w:val="18"/>
                <w:szCs w:val="18"/>
                <w:lang w:eastAsia="en-GB"/>
              </w:rPr>
              <w:t xml:space="preserve"> </w:t>
            </w:r>
            <w:r w:rsidRPr="002F7A85">
              <w:rPr>
                <w:rFonts w:cs="Arial"/>
                <w:spacing w:val="-1"/>
                <w:sz w:val="18"/>
                <w:szCs w:val="18"/>
                <w:lang w:eastAsia="en-GB"/>
              </w:rPr>
              <w:t>texts</w:t>
            </w:r>
          </w:p>
          <w:p w14:paraId="7713052F" w14:textId="77777777" w:rsidR="002F7A85" w:rsidRPr="002F7A85" w:rsidRDefault="002F7A85" w:rsidP="002F7A85">
            <w:pPr>
              <w:numPr>
                <w:ilvl w:val="0"/>
                <w:numId w:val="27"/>
              </w:numPr>
              <w:tabs>
                <w:tab w:val="left" w:pos="460"/>
              </w:tabs>
              <w:kinsoku w:val="0"/>
              <w:overflowPunct w:val="0"/>
              <w:autoSpaceDE w:val="0"/>
              <w:autoSpaceDN w:val="0"/>
              <w:adjustRightInd w:val="0"/>
              <w:rPr>
                <w:rFonts w:ascii="Times New Roman" w:hAnsi="Times New Roman"/>
                <w:sz w:val="24"/>
                <w:szCs w:val="24"/>
                <w:lang w:eastAsia="en-GB"/>
              </w:rPr>
            </w:pPr>
            <w:r w:rsidRPr="002F7A85">
              <w:rPr>
                <w:rFonts w:cs="Arial"/>
                <w:sz w:val="18"/>
                <w:szCs w:val="18"/>
                <w:lang w:eastAsia="en-GB"/>
              </w:rPr>
              <w:t>Vague</w:t>
            </w:r>
            <w:r w:rsidRPr="002F7A85">
              <w:rPr>
                <w:rFonts w:cs="Arial"/>
                <w:spacing w:val="-2"/>
                <w:sz w:val="18"/>
                <w:szCs w:val="18"/>
                <w:lang w:eastAsia="en-GB"/>
              </w:rPr>
              <w:t xml:space="preserve"> </w:t>
            </w:r>
            <w:r w:rsidRPr="002F7A85">
              <w:rPr>
                <w:rFonts w:cs="Arial"/>
                <w:spacing w:val="-1"/>
                <w:sz w:val="18"/>
                <w:szCs w:val="18"/>
                <w:lang w:eastAsia="en-GB"/>
              </w:rPr>
              <w:t>overview</w:t>
            </w:r>
          </w:p>
        </w:tc>
      </w:tr>
      <w:tr w:rsidR="002F7A85" w:rsidRPr="002F7A85" w14:paraId="75F92E52" w14:textId="77777777" w:rsidTr="00A30690">
        <w:trPr>
          <w:trHeight w:hRule="exact" w:val="698"/>
        </w:trPr>
        <w:tc>
          <w:tcPr>
            <w:tcW w:w="992" w:type="dxa"/>
            <w:tcBorders>
              <w:top w:val="single" w:sz="4" w:space="0" w:color="000000"/>
              <w:left w:val="single" w:sz="4" w:space="0" w:color="000000"/>
              <w:bottom w:val="single" w:sz="4" w:space="0" w:color="000000"/>
              <w:right w:val="single" w:sz="4" w:space="0" w:color="000000"/>
            </w:tcBorders>
          </w:tcPr>
          <w:p w14:paraId="2DE969D1" w14:textId="77777777" w:rsidR="002F7A85" w:rsidRPr="002F7A85" w:rsidRDefault="002F7A85" w:rsidP="002F7A85">
            <w:pPr>
              <w:kinsoku w:val="0"/>
              <w:overflowPunct w:val="0"/>
              <w:autoSpaceDE w:val="0"/>
              <w:autoSpaceDN w:val="0"/>
              <w:adjustRightInd w:val="0"/>
              <w:spacing w:line="200" w:lineRule="exact"/>
              <w:ind w:right="11"/>
              <w:jc w:val="center"/>
              <w:rPr>
                <w:rFonts w:cs="Arial"/>
                <w:b/>
                <w:bCs/>
                <w:sz w:val="18"/>
                <w:szCs w:val="18"/>
                <w:lang w:eastAsia="en-GB"/>
              </w:rPr>
            </w:pPr>
          </w:p>
        </w:tc>
        <w:tc>
          <w:tcPr>
            <w:tcW w:w="13695" w:type="dxa"/>
            <w:gridSpan w:val="3"/>
            <w:tcBorders>
              <w:top w:val="single" w:sz="4" w:space="0" w:color="000000"/>
              <w:left w:val="single" w:sz="4" w:space="0" w:color="000000"/>
              <w:bottom w:val="single" w:sz="4" w:space="0" w:color="000000"/>
              <w:right w:val="single" w:sz="4" w:space="0" w:color="000000"/>
            </w:tcBorders>
          </w:tcPr>
          <w:p w14:paraId="6E8D527C" w14:textId="77777777" w:rsidR="002F7A85" w:rsidRPr="002F7A85" w:rsidRDefault="002F7A85" w:rsidP="002F7A85">
            <w:pPr>
              <w:kinsoku w:val="0"/>
              <w:overflowPunct w:val="0"/>
              <w:autoSpaceDE w:val="0"/>
              <w:autoSpaceDN w:val="0"/>
              <w:adjustRightInd w:val="0"/>
              <w:spacing w:line="204" w:lineRule="exact"/>
              <w:ind w:left="40"/>
              <w:jc w:val="center"/>
              <w:rPr>
                <w:rFonts w:cs="Arial"/>
                <w:b/>
                <w:bCs/>
                <w:sz w:val="20"/>
                <w:lang w:eastAsia="en-GB"/>
              </w:rPr>
            </w:pPr>
          </w:p>
          <w:p w14:paraId="3EA25DE7" w14:textId="77777777" w:rsidR="002F7A85" w:rsidRPr="002F7A85" w:rsidRDefault="002F7A85" w:rsidP="002F7A85">
            <w:pPr>
              <w:kinsoku w:val="0"/>
              <w:overflowPunct w:val="0"/>
              <w:autoSpaceDE w:val="0"/>
              <w:autoSpaceDN w:val="0"/>
              <w:adjustRightInd w:val="0"/>
              <w:spacing w:line="204" w:lineRule="exact"/>
              <w:ind w:left="40"/>
              <w:jc w:val="center"/>
              <w:rPr>
                <w:rFonts w:cs="Arial"/>
                <w:sz w:val="20"/>
                <w:lang w:eastAsia="en-GB"/>
              </w:rPr>
            </w:pPr>
            <w:r w:rsidRPr="002F7A85">
              <w:rPr>
                <w:rFonts w:cs="Arial"/>
                <w:b/>
                <w:bCs/>
                <w:sz w:val="20"/>
                <w:lang w:eastAsia="en-GB"/>
              </w:rPr>
              <w:t>0</w:t>
            </w:r>
            <w:r w:rsidRPr="002F7A85">
              <w:rPr>
                <w:rFonts w:cs="Arial"/>
                <w:b/>
                <w:bCs/>
                <w:spacing w:val="-7"/>
                <w:sz w:val="20"/>
                <w:lang w:eastAsia="en-GB"/>
              </w:rPr>
              <w:t xml:space="preserve"> </w:t>
            </w:r>
            <w:r w:rsidRPr="002F7A85">
              <w:rPr>
                <w:rFonts w:cs="Arial"/>
                <w:b/>
                <w:bCs/>
                <w:sz w:val="20"/>
                <w:lang w:eastAsia="en-GB"/>
              </w:rPr>
              <w:t>marks:</w:t>
            </w:r>
            <w:r w:rsidRPr="002F7A85">
              <w:rPr>
                <w:rFonts w:cs="Arial"/>
                <w:b/>
                <w:bCs/>
                <w:spacing w:val="-5"/>
                <w:sz w:val="20"/>
                <w:lang w:eastAsia="en-GB"/>
              </w:rPr>
              <w:t xml:space="preserve"> </w:t>
            </w:r>
            <w:r w:rsidRPr="002F7A85">
              <w:rPr>
                <w:rFonts w:cs="Arial"/>
                <w:sz w:val="20"/>
                <w:lang w:eastAsia="en-GB"/>
              </w:rPr>
              <w:t>Response</w:t>
            </w:r>
            <w:r w:rsidRPr="002F7A85">
              <w:rPr>
                <w:rFonts w:cs="Arial"/>
                <w:spacing w:val="-5"/>
                <w:sz w:val="20"/>
                <w:lang w:eastAsia="en-GB"/>
              </w:rPr>
              <w:t xml:space="preserve"> </w:t>
            </w:r>
            <w:r w:rsidRPr="002F7A85">
              <w:rPr>
                <w:rFonts w:cs="Arial"/>
                <w:spacing w:val="-1"/>
                <w:sz w:val="20"/>
                <w:lang w:eastAsia="en-GB"/>
              </w:rPr>
              <w:t>not</w:t>
            </w:r>
            <w:r w:rsidRPr="002F7A85">
              <w:rPr>
                <w:rFonts w:cs="Arial"/>
                <w:spacing w:val="-7"/>
                <w:sz w:val="20"/>
                <w:lang w:eastAsia="en-GB"/>
              </w:rPr>
              <w:t xml:space="preserve"> </w:t>
            </w:r>
            <w:r w:rsidRPr="002F7A85">
              <w:rPr>
                <w:rFonts w:cs="Arial"/>
                <w:spacing w:val="-1"/>
                <w:sz w:val="20"/>
                <w:lang w:eastAsia="en-GB"/>
              </w:rPr>
              <w:t>credit</w:t>
            </w:r>
            <w:r w:rsidRPr="002F7A85">
              <w:rPr>
                <w:rFonts w:cs="Arial"/>
                <w:spacing w:val="-4"/>
                <w:sz w:val="20"/>
                <w:lang w:eastAsia="en-GB"/>
              </w:rPr>
              <w:t xml:space="preserve"> </w:t>
            </w:r>
            <w:r w:rsidRPr="002F7A85">
              <w:rPr>
                <w:rFonts w:cs="Arial"/>
                <w:sz w:val="20"/>
                <w:lang w:eastAsia="en-GB"/>
              </w:rPr>
              <w:t>worthy</w:t>
            </w:r>
            <w:r w:rsidRPr="002F7A85">
              <w:rPr>
                <w:rFonts w:cs="Arial"/>
                <w:spacing w:val="-9"/>
                <w:sz w:val="20"/>
                <w:lang w:eastAsia="en-GB"/>
              </w:rPr>
              <w:t xml:space="preserve"> </w:t>
            </w:r>
            <w:r w:rsidRPr="002F7A85">
              <w:rPr>
                <w:rFonts w:cs="Arial"/>
                <w:sz w:val="20"/>
                <w:lang w:eastAsia="en-GB"/>
              </w:rPr>
              <w:t>or</w:t>
            </w:r>
            <w:r w:rsidRPr="002F7A85">
              <w:rPr>
                <w:rFonts w:cs="Arial"/>
                <w:spacing w:val="-7"/>
                <w:sz w:val="20"/>
                <w:lang w:eastAsia="en-GB"/>
              </w:rPr>
              <w:t xml:space="preserve"> </w:t>
            </w:r>
            <w:r w:rsidRPr="002F7A85">
              <w:rPr>
                <w:rFonts w:cs="Arial"/>
                <w:sz w:val="20"/>
                <w:lang w:eastAsia="en-GB"/>
              </w:rPr>
              <w:t>not</w:t>
            </w:r>
            <w:r w:rsidRPr="002F7A85">
              <w:rPr>
                <w:rFonts w:cs="Arial"/>
                <w:spacing w:val="-6"/>
                <w:sz w:val="20"/>
                <w:lang w:eastAsia="en-GB"/>
              </w:rPr>
              <w:t xml:space="preserve"> </w:t>
            </w:r>
            <w:r w:rsidRPr="002F7A85">
              <w:rPr>
                <w:rFonts w:cs="Arial"/>
                <w:sz w:val="20"/>
                <w:lang w:eastAsia="en-GB"/>
              </w:rPr>
              <w:t>attempted</w:t>
            </w:r>
          </w:p>
        </w:tc>
      </w:tr>
      <w:tr w:rsidR="002F7A85" w:rsidRPr="002F7A85" w14:paraId="1E6BDE18" w14:textId="77777777" w:rsidTr="00A30690">
        <w:trPr>
          <w:trHeight w:hRule="exact" w:val="282"/>
        </w:trPr>
        <w:tc>
          <w:tcPr>
            <w:tcW w:w="14687" w:type="dxa"/>
            <w:gridSpan w:val="4"/>
            <w:tcBorders>
              <w:top w:val="single" w:sz="4" w:space="0" w:color="000000"/>
              <w:left w:val="nil"/>
              <w:bottom w:val="nil"/>
              <w:right w:val="nil"/>
            </w:tcBorders>
          </w:tcPr>
          <w:p w14:paraId="737303F6" w14:textId="77777777" w:rsidR="002F7A85" w:rsidRPr="002F7A85" w:rsidRDefault="002F7A85" w:rsidP="002F7A85">
            <w:pPr>
              <w:kinsoku w:val="0"/>
              <w:overflowPunct w:val="0"/>
              <w:autoSpaceDE w:val="0"/>
              <w:autoSpaceDN w:val="0"/>
              <w:adjustRightInd w:val="0"/>
              <w:spacing w:line="204" w:lineRule="exact"/>
              <w:ind w:left="40"/>
              <w:rPr>
                <w:rFonts w:ascii="Times New Roman" w:hAnsi="Times New Roman"/>
                <w:sz w:val="24"/>
                <w:szCs w:val="24"/>
                <w:lang w:eastAsia="en-GB"/>
              </w:rPr>
            </w:pPr>
          </w:p>
        </w:tc>
      </w:tr>
    </w:tbl>
    <w:p w14:paraId="2B33FD96" w14:textId="77777777" w:rsidR="002F7A85" w:rsidRPr="002F7A85" w:rsidRDefault="002F7A85" w:rsidP="002F7A85">
      <w:pPr>
        <w:tabs>
          <w:tab w:val="left" w:pos="720"/>
          <w:tab w:val="left" w:pos="2160"/>
          <w:tab w:val="right" w:pos="9000"/>
        </w:tabs>
      </w:pPr>
    </w:p>
    <w:p w14:paraId="0494262F" w14:textId="77777777" w:rsidR="002F7A85" w:rsidRPr="002F7A85" w:rsidRDefault="002F7A85" w:rsidP="002F7A85">
      <w:pPr>
        <w:tabs>
          <w:tab w:val="left" w:pos="720"/>
          <w:tab w:val="left" w:pos="2160"/>
          <w:tab w:val="right" w:pos="9000"/>
        </w:tabs>
        <w:sectPr w:rsidR="002F7A85" w:rsidRPr="002F7A85" w:rsidSect="00C87A73">
          <w:pgSz w:w="16834" w:h="11909" w:orient="landscape" w:code="9"/>
          <w:pgMar w:top="1440" w:right="1151" w:bottom="1440" w:left="720" w:header="578" w:footer="431" w:gutter="0"/>
          <w:cols w:space="720"/>
        </w:sectPr>
      </w:pPr>
    </w:p>
    <w:p w14:paraId="48594335" w14:textId="77777777" w:rsidR="000B26E3" w:rsidRDefault="000B26E3" w:rsidP="000E1716">
      <w:pPr>
        <w:pStyle w:val="FreeFormAAAAA"/>
        <w:tabs>
          <w:tab w:val="left" w:pos="720"/>
          <w:tab w:val="right" w:pos="9000"/>
        </w:tabs>
        <w:jc w:val="center"/>
        <w:rPr>
          <w:rFonts w:ascii="Arial" w:hAnsi="Arial" w:cs="Arial"/>
          <w:b/>
          <w:sz w:val="22"/>
          <w:szCs w:val="22"/>
        </w:rPr>
      </w:pPr>
      <w:r w:rsidRPr="005E51FF">
        <w:rPr>
          <w:rFonts w:ascii="Arial" w:hAnsi="Arial" w:cs="Arial"/>
          <w:b/>
          <w:sz w:val="22"/>
          <w:szCs w:val="22"/>
        </w:rPr>
        <w:t>COMPONENT 2: Using Language</w:t>
      </w:r>
    </w:p>
    <w:p w14:paraId="1667BBFA" w14:textId="77777777" w:rsidR="000E1716" w:rsidRPr="005E51FF" w:rsidRDefault="000E1716" w:rsidP="000E1716">
      <w:pPr>
        <w:pStyle w:val="FreeFormAAAAA"/>
        <w:tabs>
          <w:tab w:val="left" w:pos="720"/>
          <w:tab w:val="right" w:pos="9000"/>
        </w:tabs>
        <w:jc w:val="center"/>
        <w:rPr>
          <w:rFonts w:ascii="Arial" w:hAnsi="Arial" w:cs="Arial"/>
          <w:b/>
          <w:sz w:val="22"/>
          <w:szCs w:val="22"/>
        </w:rPr>
      </w:pPr>
    </w:p>
    <w:p w14:paraId="2374276A" w14:textId="77777777" w:rsidR="000B26E3" w:rsidRDefault="000B26E3" w:rsidP="000E1716">
      <w:pPr>
        <w:pStyle w:val="FreeFormAAAAA"/>
        <w:tabs>
          <w:tab w:val="left" w:pos="720"/>
          <w:tab w:val="right" w:pos="9000"/>
        </w:tabs>
        <w:jc w:val="center"/>
        <w:rPr>
          <w:rFonts w:ascii="Arial" w:hAnsi="Arial" w:cs="Arial"/>
          <w:b/>
          <w:sz w:val="22"/>
          <w:szCs w:val="22"/>
        </w:rPr>
      </w:pPr>
      <w:r w:rsidRPr="005E51FF">
        <w:rPr>
          <w:rFonts w:ascii="Arial" w:hAnsi="Arial" w:cs="Arial"/>
          <w:b/>
          <w:sz w:val="22"/>
          <w:szCs w:val="22"/>
        </w:rPr>
        <w:t xml:space="preserve">Section B: Creative Writing </w:t>
      </w:r>
    </w:p>
    <w:p w14:paraId="19E8D83D" w14:textId="77777777" w:rsidR="000E1716" w:rsidRPr="005E51FF" w:rsidRDefault="000E1716" w:rsidP="000E1716">
      <w:pPr>
        <w:pStyle w:val="FreeFormAAAAA"/>
        <w:tabs>
          <w:tab w:val="left" w:pos="720"/>
          <w:tab w:val="right" w:pos="9000"/>
        </w:tabs>
        <w:jc w:val="center"/>
        <w:rPr>
          <w:rFonts w:ascii="Arial" w:hAnsi="Arial" w:cs="Arial"/>
          <w:b/>
          <w:sz w:val="22"/>
          <w:szCs w:val="22"/>
        </w:rPr>
      </w:pPr>
    </w:p>
    <w:tbl>
      <w:tblPr>
        <w:tblW w:w="0" w:type="auto"/>
        <w:tblInd w:w="10" w:type="dxa"/>
        <w:shd w:val="clear" w:color="auto" w:fill="FFFFFF"/>
        <w:tblLayout w:type="fixed"/>
        <w:tblLook w:val="0000" w:firstRow="0" w:lastRow="0" w:firstColumn="0" w:lastColumn="0" w:noHBand="0" w:noVBand="0"/>
      </w:tblPr>
      <w:tblGrid>
        <w:gridCol w:w="3168"/>
        <w:gridCol w:w="3168"/>
        <w:gridCol w:w="3168"/>
      </w:tblGrid>
      <w:tr w:rsidR="000B26E3" w:rsidRPr="005E51FF" w14:paraId="3177877E" w14:textId="77777777" w:rsidTr="007B5D8F">
        <w:trPr>
          <w:cantSplit/>
          <w:trHeight w:val="432"/>
          <w:tblHeader/>
        </w:trPr>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3A18DB36" w14:textId="77777777" w:rsidR="000B26E3" w:rsidRPr="005E51FF" w:rsidRDefault="000B26E3" w:rsidP="000B26E3">
            <w:pPr>
              <w:pStyle w:val="Heading2AA"/>
              <w:tabs>
                <w:tab w:val="left" w:pos="720"/>
                <w:tab w:val="right" w:pos="9000"/>
              </w:tabs>
              <w:jc w:val="center"/>
              <w:rPr>
                <w:rFonts w:ascii="Arial" w:hAnsi="Arial" w:cs="Arial"/>
                <w:sz w:val="22"/>
                <w:szCs w:val="22"/>
              </w:rPr>
            </w:pPr>
          </w:p>
        </w:tc>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669E67F4"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AO3</w:t>
            </w:r>
          </w:p>
        </w:tc>
        <w:tc>
          <w:tcPr>
            <w:tcW w:w="3168"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6606E477" w14:textId="77777777" w:rsidR="000B26E3" w:rsidRPr="005E51FF" w:rsidRDefault="000B26E3" w:rsidP="000B26E3">
            <w:pPr>
              <w:pStyle w:val="Heading2AA"/>
              <w:tabs>
                <w:tab w:val="left" w:pos="720"/>
                <w:tab w:val="right" w:pos="9000"/>
              </w:tabs>
              <w:jc w:val="center"/>
              <w:rPr>
                <w:rFonts w:ascii="Arial" w:hAnsi="Arial" w:cs="Arial"/>
                <w:sz w:val="22"/>
                <w:szCs w:val="22"/>
              </w:rPr>
            </w:pPr>
            <w:r w:rsidRPr="005E51FF">
              <w:rPr>
                <w:rFonts w:ascii="Arial" w:hAnsi="Arial" w:cs="Arial"/>
                <w:sz w:val="22"/>
                <w:szCs w:val="22"/>
              </w:rPr>
              <w:t>AO5</w:t>
            </w:r>
          </w:p>
        </w:tc>
      </w:tr>
      <w:tr w:rsidR="000B26E3" w:rsidRPr="005E51FF" w14:paraId="3AF4313D" w14:textId="77777777" w:rsidTr="007B5D8F">
        <w:trPr>
          <w:cantSplit/>
          <w:trHeight w:val="432"/>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95B394"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 xml:space="preserve">(a) or (b) </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17278D"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5556EA"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30 marks</w:t>
            </w:r>
          </w:p>
        </w:tc>
      </w:tr>
      <w:tr w:rsidR="000B26E3" w:rsidRPr="005E51FF" w14:paraId="44173030" w14:textId="77777777" w:rsidTr="007B5D8F">
        <w:trPr>
          <w:cantSplit/>
          <w:trHeight w:val="432"/>
        </w:trPr>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11D005"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 xml:space="preserve">(c) </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662802"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20 marks</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19A68D" w14:textId="77777777" w:rsidR="000B26E3" w:rsidRPr="005E51FF" w:rsidRDefault="000B26E3" w:rsidP="000B26E3">
            <w:pPr>
              <w:pStyle w:val="BodyB"/>
              <w:tabs>
                <w:tab w:val="left" w:pos="720"/>
                <w:tab w:val="right" w:pos="9000"/>
              </w:tabs>
              <w:jc w:val="center"/>
              <w:rPr>
                <w:rFonts w:ascii="Arial" w:hAnsi="Arial" w:cs="Arial"/>
                <w:sz w:val="22"/>
                <w:szCs w:val="22"/>
              </w:rPr>
            </w:pPr>
            <w:r w:rsidRPr="005E51FF">
              <w:rPr>
                <w:rFonts w:ascii="Arial" w:hAnsi="Arial" w:cs="Arial"/>
                <w:sz w:val="22"/>
                <w:szCs w:val="22"/>
              </w:rPr>
              <w:t>-</w:t>
            </w:r>
          </w:p>
        </w:tc>
      </w:tr>
    </w:tbl>
    <w:p w14:paraId="4CAC66BC" w14:textId="77777777" w:rsidR="000B26E3" w:rsidRPr="005E51FF" w:rsidRDefault="000B26E3" w:rsidP="000B26E3">
      <w:pPr>
        <w:pStyle w:val="FreeFormA"/>
        <w:tabs>
          <w:tab w:val="left" w:pos="720"/>
          <w:tab w:val="right" w:pos="9000"/>
        </w:tabs>
        <w:rPr>
          <w:rFonts w:ascii="Arial" w:hAnsi="Arial" w:cs="Arial"/>
          <w:sz w:val="22"/>
          <w:szCs w:val="22"/>
        </w:rPr>
      </w:pPr>
    </w:p>
    <w:p w14:paraId="0CEE2599" w14:textId="77777777" w:rsidR="000B26E3" w:rsidRDefault="000B26E3" w:rsidP="000E1716">
      <w:pPr>
        <w:pStyle w:val="FreeFormAAAAA"/>
        <w:tabs>
          <w:tab w:val="left" w:pos="720"/>
          <w:tab w:val="right" w:pos="9000"/>
        </w:tabs>
        <w:rPr>
          <w:rFonts w:ascii="Arial" w:hAnsi="Arial" w:cs="Arial"/>
          <w:sz w:val="22"/>
          <w:szCs w:val="22"/>
        </w:rPr>
      </w:pPr>
      <w:r w:rsidRPr="005E51FF">
        <w:rPr>
          <w:rFonts w:ascii="Arial" w:hAnsi="Arial" w:cs="Arial"/>
          <w:sz w:val="22"/>
          <w:szCs w:val="22"/>
        </w:rPr>
        <w:t>Candidates are required to respond to EITHER (a) OR (b). Part C is compulsory</w:t>
      </w:r>
    </w:p>
    <w:p w14:paraId="2F75DE14" w14:textId="77777777" w:rsidR="000E1716" w:rsidRPr="005E51FF" w:rsidRDefault="000E1716" w:rsidP="000E1716">
      <w:pPr>
        <w:pStyle w:val="FreeFormAAAAA"/>
        <w:tabs>
          <w:tab w:val="left" w:pos="720"/>
          <w:tab w:val="right" w:pos="9000"/>
        </w:tabs>
        <w:rPr>
          <w:rFonts w:ascii="Arial" w:hAnsi="Arial" w:cs="Arial"/>
          <w:sz w:val="22"/>
          <w:szCs w:val="22"/>
        </w:rPr>
      </w:pPr>
    </w:p>
    <w:p w14:paraId="27251641" w14:textId="5A8B5CD9" w:rsidR="000B26E3" w:rsidRDefault="000E1716" w:rsidP="000E1716">
      <w:pPr>
        <w:pStyle w:val="FreeFormAAAAA"/>
        <w:tabs>
          <w:tab w:val="left" w:pos="720"/>
          <w:tab w:val="right" w:pos="9000"/>
        </w:tabs>
        <w:rPr>
          <w:rFonts w:ascii="Arial" w:hAnsi="Arial" w:cs="Arial"/>
          <w:b/>
          <w:sz w:val="22"/>
          <w:szCs w:val="22"/>
        </w:rPr>
      </w:pPr>
      <w:r>
        <w:rPr>
          <w:rFonts w:ascii="Arial" w:hAnsi="Arial" w:cs="Arial"/>
          <w:b/>
          <w:sz w:val="22"/>
          <w:szCs w:val="22"/>
        </w:rPr>
        <w:t>2.</w:t>
      </w:r>
      <w:r>
        <w:rPr>
          <w:rFonts w:ascii="Arial" w:hAnsi="Arial" w:cs="Arial"/>
          <w:sz w:val="22"/>
          <w:szCs w:val="22"/>
        </w:rPr>
        <w:tab/>
      </w:r>
      <w:r w:rsidR="000B26E3" w:rsidRPr="000E1716">
        <w:rPr>
          <w:rFonts w:ascii="Arial" w:hAnsi="Arial" w:cs="Arial"/>
          <w:b/>
          <w:sz w:val="22"/>
          <w:szCs w:val="22"/>
        </w:rPr>
        <w:t>EITHER</w:t>
      </w:r>
    </w:p>
    <w:p w14:paraId="57D578A9" w14:textId="77777777" w:rsidR="000E1716" w:rsidRPr="000E1716" w:rsidRDefault="000E1716" w:rsidP="000E1716">
      <w:pPr>
        <w:pStyle w:val="FreeFormAAAAA"/>
        <w:tabs>
          <w:tab w:val="left" w:pos="720"/>
          <w:tab w:val="right" w:pos="9000"/>
        </w:tabs>
        <w:rPr>
          <w:rFonts w:ascii="Arial" w:hAnsi="Arial" w:cs="Arial"/>
          <w:b/>
          <w:sz w:val="16"/>
          <w:szCs w:val="16"/>
        </w:rPr>
      </w:pPr>
    </w:p>
    <w:p w14:paraId="54D393E1" w14:textId="1F04659A" w:rsidR="000B26E3" w:rsidRPr="005E51FF" w:rsidRDefault="000B26E3" w:rsidP="000E1716">
      <w:pPr>
        <w:tabs>
          <w:tab w:val="left" w:pos="720"/>
          <w:tab w:val="right" w:pos="9000"/>
        </w:tabs>
        <w:ind w:left="1440" w:hanging="720"/>
        <w:rPr>
          <w:rFonts w:cs="Arial"/>
        </w:rPr>
      </w:pPr>
      <w:r w:rsidRPr="000E1716">
        <w:rPr>
          <w:rFonts w:cs="Arial"/>
          <w:b/>
          <w:szCs w:val="22"/>
        </w:rPr>
        <w:t xml:space="preserve">(a) </w:t>
      </w:r>
      <w:r w:rsidR="000E1716">
        <w:rPr>
          <w:rFonts w:cs="Arial"/>
          <w:b/>
          <w:szCs w:val="22"/>
        </w:rPr>
        <w:tab/>
      </w:r>
      <w:r w:rsidRPr="000E1716">
        <w:rPr>
          <w:rFonts w:cs="Arial"/>
        </w:rPr>
        <w:t>Write a lively article for a student magazine entitled 'The Best Meal I Ever Ate'. You may use the extracts from the corpus of data as a stimulus, but you should introduce ideas of your own. You should aim to write approximately 350 words.</w:t>
      </w:r>
      <w:r w:rsidRPr="005E51FF">
        <w:rPr>
          <w:rFonts w:cs="Arial"/>
          <w:b/>
        </w:rPr>
        <w:tab/>
      </w:r>
      <w:r w:rsidRPr="000E1716">
        <w:rPr>
          <w:rFonts w:cs="Arial"/>
          <w:b/>
          <w:szCs w:val="22"/>
        </w:rPr>
        <w:t>[30]</w:t>
      </w:r>
    </w:p>
    <w:p w14:paraId="06BA8EE7" w14:textId="77777777" w:rsidR="000E1716" w:rsidRPr="000E1716" w:rsidRDefault="000E1716" w:rsidP="000E1716">
      <w:pPr>
        <w:pStyle w:val="FreeFormAAAAA"/>
        <w:tabs>
          <w:tab w:val="left" w:pos="408"/>
          <w:tab w:val="left" w:pos="720"/>
          <w:tab w:val="right" w:pos="9000"/>
        </w:tabs>
        <w:rPr>
          <w:rFonts w:ascii="Arial" w:hAnsi="Arial" w:cs="Arial"/>
          <w:sz w:val="16"/>
          <w:szCs w:val="16"/>
        </w:rPr>
      </w:pPr>
    </w:p>
    <w:p w14:paraId="53DCF787" w14:textId="77777777" w:rsidR="000B26E3" w:rsidRPr="005E51FF" w:rsidRDefault="000B26E3" w:rsidP="000E1716">
      <w:pPr>
        <w:pStyle w:val="FreeFormAAAAA"/>
        <w:tabs>
          <w:tab w:val="left" w:pos="408"/>
          <w:tab w:val="left" w:pos="720"/>
          <w:tab w:val="right" w:pos="9000"/>
        </w:tabs>
        <w:ind w:left="1440"/>
        <w:rPr>
          <w:rFonts w:ascii="Arial" w:hAnsi="Arial" w:cs="Arial"/>
          <w:color w:val="070809"/>
          <w:sz w:val="22"/>
          <w:szCs w:val="22"/>
        </w:rPr>
      </w:pPr>
      <w:r w:rsidRPr="005E51FF">
        <w:rPr>
          <w:rFonts w:ascii="Arial" w:hAnsi="Arial" w:cs="Arial"/>
          <w:sz w:val="22"/>
          <w:szCs w:val="22"/>
        </w:rPr>
        <w:t xml:space="preserve">This creative response should develop from the restaurant extracts chosen and should take an appropriate form for a magazine article. The response should make clear reference to one or more of the extracts but candidates have the opportunity to expand creatively on the information provided.  </w:t>
      </w:r>
    </w:p>
    <w:p w14:paraId="3382CB9B" w14:textId="77777777" w:rsidR="000E1716" w:rsidRPr="000E1716" w:rsidRDefault="000E1716" w:rsidP="000E1716">
      <w:pPr>
        <w:pStyle w:val="FreeFormAAAAA"/>
        <w:tabs>
          <w:tab w:val="left" w:pos="408"/>
          <w:tab w:val="left" w:pos="720"/>
          <w:tab w:val="right" w:pos="9000"/>
        </w:tabs>
        <w:ind w:left="1440"/>
        <w:rPr>
          <w:rFonts w:ascii="Arial" w:hAnsi="Arial" w:cs="Arial"/>
          <w:sz w:val="16"/>
          <w:szCs w:val="16"/>
        </w:rPr>
      </w:pPr>
    </w:p>
    <w:p w14:paraId="5F10D93F" w14:textId="77777777" w:rsidR="000B26E3" w:rsidRPr="005E51FF" w:rsidRDefault="000B26E3" w:rsidP="000E1716">
      <w:pPr>
        <w:pStyle w:val="FreeFormAAAAA"/>
        <w:tabs>
          <w:tab w:val="left" w:pos="408"/>
          <w:tab w:val="left" w:pos="720"/>
          <w:tab w:val="right" w:pos="9000"/>
        </w:tabs>
        <w:ind w:left="1440"/>
        <w:rPr>
          <w:rFonts w:ascii="Arial" w:hAnsi="Arial" w:cs="Arial"/>
          <w:sz w:val="22"/>
          <w:szCs w:val="22"/>
        </w:rPr>
      </w:pPr>
      <w:r w:rsidRPr="005E51FF">
        <w:rPr>
          <w:rFonts w:ascii="Arial" w:hAnsi="Arial" w:cs="Arial"/>
          <w:sz w:val="22"/>
          <w:szCs w:val="22"/>
        </w:rPr>
        <w:t>Approaches should include:</w:t>
      </w:r>
    </w:p>
    <w:p w14:paraId="246B329C"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some sense of genre e.g. headline, sub-headline, sense of voice</w:t>
      </w:r>
    </w:p>
    <w:p w14:paraId="3F8153A7"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an appropriate style and register for an article in a student magazine with effective stylistic choices e.g. friendly but authoritative tone</w:t>
      </w:r>
    </w:p>
    <w:p w14:paraId="5F73045C"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engagement with the audience e.g. humour, references to social media and the internet, pragmatic references to popular culture</w:t>
      </w:r>
    </w:p>
    <w:p w14:paraId="5A7B1D54"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use of a wide range of lexical and semantic techniques </w:t>
      </w:r>
    </w:p>
    <w:p w14:paraId="40210C89"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appropriate and engaging written expression</w:t>
      </w:r>
    </w:p>
    <w:p w14:paraId="4EEAC89F" w14:textId="77777777" w:rsidR="000B26E3" w:rsidRPr="000E1716" w:rsidRDefault="000B26E3" w:rsidP="000E1716">
      <w:pPr>
        <w:pStyle w:val="FreeFormB"/>
        <w:tabs>
          <w:tab w:val="left" w:pos="720"/>
          <w:tab w:val="left" w:pos="1800"/>
          <w:tab w:val="right" w:pos="9000"/>
        </w:tabs>
        <w:ind w:left="1800" w:hanging="360"/>
        <w:rPr>
          <w:rFonts w:ascii="Arial" w:hAnsi="Arial" w:cs="Arial"/>
          <w:position w:val="-2"/>
          <w:sz w:val="16"/>
          <w:szCs w:val="16"/>
        </w:rPr>
      </w:pPr>
    </w:p>
    <w:p w14:paraId="201F6856" w14:textId="77777777" w:rsidR="000B26E3" w:rsidRDefault="000B26E3" w:rsidP="000E1716">
      <w:pPr>
        <w:pStyle w:val="FreeFormAAAAA"/>
        <w:tabs>
          <w:tab w:val="left" w:pos="720"/>
          <w:tab w:val="right" w:pos="9000"/>
        </w:tabs>
        <w:ind w:left="1440"/>
        <w:rPr>
          <w:rFonts w:ascii="Arial" w:hAnsi="Arial" w:cs="Arial"/>
          <w:b/>
          <w:sz w:val="22"/>
          <w:szCs w:val="22"/>
        </w:rPr>
      </w:pPr>
      <w:r w:rsidRPr="000E1716">
        <w:rPr>
          <w:rFonts w:ascii="Arial" w:hAnsi="Arial" w:cs="Arial"/>
          <w:b/>
          <w:sz w:val="22"/>
          <w:szCs w:val="22"/>
        </w:rPr>
        <w:t>OR</w:t>
      </w:r>
    </w:p>
    <w:p w14:paraId="1ACAB980" w14:textId="77777777" w:rsidR="000E1716" w:rsidRPr="000E1716" w:rsidRDefault="000E1716" w:rsidP="000E1716">
      <w:pPr>
        <w:pStyle w:val="FreeFormAAAAA"/>
        <w:tabs>
          <w:tab w:val="left" w:pos="720"/>
          <w:tab w:val="right" w:pos="9000"/>
        </w:tabs>
        <w:ind w:left="1440"/>
        <w:rPr>
          <w:rFonts w:ascii="Arial" w:hAnsi="Arial" w:cs="Arial"/>
          <w:b/>
          <w:sz w:val="16"/>
          <w:szCs w:val="16"/>
        </w:rPr>
      </w:pPr>
    </w:p>
    <w:p w14:paraId="6FF26648" w14:textId="1560707C" w:rsidR="000B26E3" w:rsidRPr="000E1716" w:rsidRDefault="000E1716" w:rsidP="000E1716">
      <w:pPr>
        <w:tabs>
          <w:tab w:val="num" w:pos="555"/>
          <w:tab w:val="num" w:pos="652"/>
          <w:tab w:val="left" w:pos="720"/>
          <w:tab w:val="num" w:pos="1440"/>
          <w:tab w:val="right" w:pos="9000"/>
        </w:tabs>
        <w:ind w:left="1440" w:hanging="720"/>
        <w:rPr>
          <w:rFonts w:cs="Arial"/>
          <w:b/>
          <w:szCs w:val="24"/>
        </w:rPr>
      </w:pPr>
      <w:r>
        <w:rPr>
          <w:rFonts w:cs="Arial"/>
          <w:b/>
          <w:szCs w:val="24"/>
        </w:rPr>
        <w:t>(b)</w:t>
      </w:r>
      <w:r w:rsidRPr="000E1716">
        <w:rPr>
          <w:rFonts w:cs="Arial"/>
          <w:b/>
          <w:szCs w:val="24"/>
        </w:rPr>
        <w:tab/>
      </w:r>
      <w:r w:rsidR="000B26E3" w:rsidRPr="000E1716">
        <w:rPr>
          <w:rFonts w:cs="Arial"/>
          <w:szCs w:val="24"/>
        </w:rPr>
        <w:t>Imagine that you are the owner of a new restaurant. Write a speech for your opening night outlining to your invited guests the philosophy of your restaurant. You may use the extracts from the corpus of data as a stimulus, but you should introduce ideas of your own. You should aim to write approximately 350 words.</w:t>
      </w:r>
      <w:r w:rsidR="000B26E3" w:rsidRPr="000E1716">
        <w:rPr>
          <w:rFonts w:cs="Arial"/>
          <w:b/>
          <w:szCs w:val="24"/>
        </w:rPr>
        <w:tab/>
        <w:t>[30]</w:t>
      </w:r>
    </w:p>
    <w:p w14:paraId="2FC7F23B" w14:textId="77777777" w:rsidR="000E1716" w:rsidRPr="000E1716" w:rsidRDefault="000E1716" w:rsidP="000E1716">
      <w:pPr>
        <w:pStyle w:val="FreeFormAAAAA"/>
        <w:tabs>
          <w:tab w:val="left" w:pos="425"/>
          <w:tab w:val="left" w:pos="720"/>
          <w:tab w:val="right" w:pos="9000"/>
        </w:tabs>
        <w:ind w:left="1440"/>
        <w:rPr>
          <w:rFonts w:ascii="Arial" w:hAnsi="Arial" w:cs="Arial"/>
          <w:sz w:val="16"/>
          <w:szCs w:val="16"/>
        </w:rPr>
      </w:pPr>
    </w:p>
    <w:p w14:paraId="414ADD74" w14:textId="5BEC04C9" w:rsidR="000B26E3" w:rsidRPr="005E51FF" w:rsidRDefault="000B26E3" w:rsidP="000E1716">
      <w:pPr>
        <w:pStyle w:val="FreeFormAAAAA"/>
        <w:tabs>
          <w:tab w:val="left" w:pos="425"/>
          <w:tab w:val="left" w:pos="720"/>
          <w:tab w:val="right" w:pos="9000"/>
        </w:tabs>
        <w:ind w:left="1440"/>
        <w:rPr>
          <w:rFonts w:ascii="Arial" w:hAnsi="Arial" w:cs="Arial"/>
          <w:sz w:val="22"/>
          <w:szCs w:val="22"/>
        </w:rPr>
      </w:pPr>
      <w:r w:rsidRPr="005E51FF">
        <w:rPr>
          <w:rFonts w:ascii="Arial" w:hAnsi="Arial" w:cs="Arial"/>
          <w:sz w:val="22"/>
          <w:szCs w:val="22"/>
        </w:rPr>
        <w:t xml:space="preserve">This creative response should take an appropriate form for </w:t>
      </w:r>
      <w:r w:rsidR="007B5D8F">
        <w:rPr>
          <w:rFonts w:ascii="Arial" w:hAnsi="Arial" w:cs="Arial"/>
          <w:sz w:val="22"/>
          <w:szCs w:val="22"/>
        </w:rPr>
        <w:t>a speech in a semi-formal occasion</w:t>
      </w:r>
      <w:r w:rsidRPr="005E51FF">
        <w:rPr>
          <w:rFonts w:ascii="Arial" w:hAnsi="Arial" w:cs="Arial"/>
          <w:sz w:val="22"/>
          <w:szCs w:val="22"/>
        </w:rPr>
        <w:t xml:space="preserve">. Candidates should make clear reference to one or more of the extracts from the corpus, students may also adopt the persona of a particular chef e.g. Raymond Blanc or can use ideas of their own.  </w:t>
      </w:r>
    </w:p>
    <w:p w14:paraId="3BC9B57A" w14:textId="77777777" w:rsidR="000E1716" w:rsidRPr="000E1716" w:rsidRDefault="000E1716" w:rsidP="000E1716">
      <w:pPr>
        <w:pStyle w:val="FreeFormAAAAA"/>
        <w:tabs>
          <w:tab w:val="left" w:pos="720"/>
          <w:tab w:val="right" w:pos="9000"/>
        </w:tabs>
        <w:ind w:left="1440"/>
        <w:rPr>
          <w:rFonts w:ascii="Arial" w:hAnsi="Arial" w:cs="Arial"/>
          <w:sz w:val="16"/>
          <w:szCs w:val="16"/>
        </w:rPr>
      </w:pPr>
    </w:p>
    <w:p w14:paraId="701E8A5F" w14:textId="77777777" w:rsidR="000B26E3" w:rsidRPr="005E51FF" w:rsidRDefault="000B26E3" w:rsidP="000E1716">
      <w:pPr>
        <w:pStyle w:val="FreeFormAAAAA"/>
        <w:tabs>
          <w:tab w:val="left" w:pos="720"/>
          <w:tab w:val="right" w:pos="9000"/>
        </w:tabs>
        <w:ind w:left="1440"/>
        <w:rPr>
          <w:rFonts w:ascii="Arial" w:hAnsi="Arial" w:cs="Arial"/>
          <w:sz w:val="22"/>
          <w:szCs w:val="22"/>
        </w:rPr>
      </w:pPr>
      <w:r w:rsidRPr="005E51FF">
        <w:rPr>
          <w:rFonts w:ascii="Arial" w:hAnsi="Arial" w:cs="Arial"/>
          <w:sz w:val="22"/>
          <w:szCs w:val="22"/>
        </w:rPr>
        <w:t>Approaches should include:</w:t>
      </w:r>
    </w:p>
    <w:p w14:paraId="5EAF598B" w14:textId="4842D10F" w:rsidR="000B26E3" w:rsidRPr="005E51FF" w:rsidRDefault="007B5D8F"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Pr>
          <w:rFonts w:ascii="Arial" w:hAnsi="Arial" w:cs="Arial"/>
          <w:sz w:val="22"/>
          <w:szCs w:val="22"/>
        </w:rPr>
        <w:t>s</w:t>
      </w:r>
      <w:r w:rsidR="000B26E3" w:rsidRPr="005E51FF">
        <w:rPr>
          <w:rFonts w:ascii="Arial" w:hAnsi="Arial" w:cs="Arial"/>
          <w:sz w:val="22"/>
          <w:szCs w:val="22"/>
        </w:rPr>
        <w:t>ome sense of genre e.g.) direct address and sustained sense of voice</w:t>
      </w:r>
    </w:p>
    <w:p w14:paraId="080B0D14"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an awareness of the specific audience (fans of a particular cuisine and a particular target demographic) and their lifestyle e.g. French borrowing could denote a middle class target market</w:t>
      </w:r>
    </w:p>
    <w:p w14:paraId="2B017B1A"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effective stylistic choices e.g.) anecdotes, friendly tone, rapport between chef and audience</w:t>
      </w:r>
    </w:p>
    <w:p w14:paraId="72DC6F2E"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 xml:space="preserve">appropriate and engaging written expression </w:t>
      </w:r>
    </w:p>
    <w:p w14:paraId="0DA236A5"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position w:val="-2"/>
          <w:sz w:val="22"/>
          <w:szCs w:val="22"/>
        </w:rPr>
      </w:pPr>
      <w:r w:rsidRPr="005E51FF">
        <w:rPr>
          <w:rFonts w:ascii="Arial" w:hAnsi="Arial" w:cs="Arial"/>
          <w:sz w:val="22"/>
          <w:szCs w:val="22"/>
        </w:rPr>
        <w:t>use of a wide range of lexical and semantic techniques</w:t>
      </w:r>
    </w:p>
    <w:p w14:paraId="2316FFE1" w14:textId="77777777" w:rsidR="000B26E3" w:rsidRPr="005E51FF" w:rsidRDefault="000B26E3"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sidRPr="005E51FF">
        <w:rPr>
          <w:rFonts w:ascii="Arial" w:hAnsi="Arial" w:cs="Arial"/>
          <w:sz w:val="22"/>
          <w:szCs w:val="22"/>
        </w:rPr>
        <w:t xml:space="preserve">engagement of audience </w:t>
      </w:r>
    </w:p>
    <w:p w14:paraId="178DDDE0" w14:textId="77777777" w:rsidR="007B5D8F" w:rsidRDefault="007B5D8F"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Pr>
          <w:rFonts w:ascii="Arial" w:hAnsi="Arial" w:cs="Arial"/>
          <w:sz w:val="22"/>
          <w:szCs w:val="22"/>
        </w:rPr>
        <w:t>i</w:t>
      </w:r>
      <w:r w:rsidR="000B26E3" w:rsidRPr="005E51FF">
        <w:rPr>
          <w:rFonts w:ascii="Arial" w:hAnsi="Arial" w:cs="Arial"/>
          <w:sz w:val="22"/>
          <w:szCs w:val="22"/>
        </w:rPr>
        <w:t>maginative development of extract/s from the corpus</w:t>
      </w:r>
    </w:p>
    <w:p w14:paraId="44632D76" w14:textId="388593D9" w:rsidR="000E1716" w:rsidRDefault="000E1716" w:rsidP="000E1716">
      <w:pPr>
        <w:pStyle w:val="FreeFormB"/>
        <w:numPr>
          <w:ilvl w:val="0"/>
          <w:numId w:val="17"/>
        </w:numPr>
        <w:tabs>
          <w:tab w:val="num" w:pos="588"/>
          <w:tab w:val="left" w:pos="720"/>
          <w:tab w:val="num" w:pos="900"/>
          <w:tab w:val="left" w:pos="1800"/>
          <w:tab w:val="right" w:pos="9000"/>
        </w:tabs>
        <w:ind w:left="1800" w:hanging="360"/>
        <w:rPr>
          <w:rFonts w:ascii="Arial" w:hAnsi="Arial" w:cs="Arial"/>
          <w:sz w:val="22"/>
          <w:szCs w:val="22"/>
        </w:rPr>
      </w:pPr>
      <w:r>
        <w:rPr>
          <w:rFonts w:ascii="Arial" w:hAnsi="Arial" w:cs="Arial"/>
          <w:sz w:val="22"/>
          <w:szCs w:val="22"/>
        </w:rPr>
        <w:br w:type="page"/>
      </w:r>
    </w:p>
    <w:p w14:paraId="5C075DB4" w14:textId="77777777" w:rsidR="000B26E3" w:rsidRPr="005E51FF" w:rsidRDefault="000B26E3" w:rsidP="000E1716">
      <w:pPr>
        <w:pStyle w:val="FreeFormB"/>
        <w:tabs>
          <w:tab w:val="left" w:pos="720"/>
          <w:tab w:val="num" w:pos="900"/>
          <w:tab w:val="left" w:pos="1800"/>
          <w:tab w:val="right" w:pos="9000"/>
        </w:tabs>
        <w:rPr>
          <w:rFonts w:ascii="Arial" w:hAnsi="Arial" w:cs="Arial"/>
          <w:position w:val="-2"/>
          <w:sz w:val="22"/>
          <w:szCs w:val="22"/>
        </w:rPr>
      </w:pPr>
    </w:p>
    <w:p w14:paraId="2BD3CFBA" w14:textId="77777777" w:rsidR="000B26E3" w:rsidRPr="005E51FF" w:rsidRDefault="000B26E3" w:rsidP="000B26E3">
      <w:pPr>
        <w:pStyle w:val="FreeFormB"/>
        <w:tabs>
          <w:tab w:val="left" w:pos="720"/>
          <w:tab w:val="right" w:pos="9000"/>
        </w:tabs>
        <w:rPr>
          <w:rFonts w:ascii="Arial" w:hAnsi="Arial" w:cs="Arial"/>
          <w:sz w:val="22"/>
          <w:szCs w:val="22"/>
        </w:rPr>
      </w:pPr>
    </w:p>
    <w:p w14:paraId="77D4CD76" w14:textId="43EE1DB7" w:rsidR="000B26E3" w:rsidRPr="000E1716" w:rsidRDefault="000E1716" w:rsidP="000E1716">
      <w:pPr>
        <w:pStyle w:val="FreeFormB"/>
        <w:tabs>
          <w:tab w:val="left" w:pos="720"/>
          <w:tab w:val="left" w:pos="1440"/>
          <w:tab w:val="right" w:pos="9000"/>
        </w:tabs>
        <w:ind w:left="1440" w:hanging="1440"/>
        <w:rPr>
          <w:rFonts w:ascii="Arial" w:hAnsi="Arial" w:cs="Arial"/>
          <w:b/>
          <w:sz w:val="22"/>
          <w:szCs w:val="22"/>
        </w:rPr>
      </w:pPr>
      <w:r>
        <w:rPr>
          <w:rFonts w:ascii="Arial" w:hAnsi="Arial" w:cs="Arial"/>
          <w:sz w:val="22"/>
          <w:szCs w:val="22"/>
        </w:rPr>
        <w:tab/>
      </w:r>
      <w:r w:rsidR="000B26E3" w:rsidRPr="000E1716">
        <w:rPr>
          <w:rFonts w:ascii="Arial" w:hAnsi="Arial" w:cs="Arial"/>
          <w:b/>
          <w:sz w:val="22"/>
          <w:szCs w:val="22"/>
        </w:rPr>
        <w:t xml:space="preserve">(c) </w:t>
      </w:r>
      <w:r>
        <w:rPr>
          <w:rFonts w:ascii="Arial" w:hAnsi="Arial" w:cs="Arial"/>
          <w:sz w:val="22"/>
          <w:szCs w:val="22"/>
        </w:rPr>
        <w:tab/>
      </w:r>
      <w:r w:rsidR="000B26E3" w:rsidRPr="000E1716">
        <w:rPr>
          <w:rFonts w:ascii="Arial" w:hAnsi="Arial" w:cs="Arial"/>
          <w:sz w:val="22"/>
          <w:szCs w:val="22"/>
        </w:rPr>
        <w:t>Write a commentary analysing and evaluating the linguistic and grammatical choices you have made in your writing. Comment particularly on your language features and their effectiveness in relation to the context given in either part (a) or part (b). You should aim to write approximately 250 words.</w:t>
      </w:r>
      <w:r w:rsidR="000B26E3" w:rsidRPr="000E1716">
        <w:rPr>
          <w:rFonts w:ascii="Arial" w:hAnsi="Arial" w:cs="Arial"/>
          <w:sz w:val="22"/>
          <w:szCs w:val="22"/>
        </w:rPr>
        <w:tab/>
      </w:r>
      <w:r w:rsidR="000B26E3" w:rsidRPr="005E51FF">
        <w:rPr>
          <w:rFonts w:ascii="Arial" w:hAnsi="Arial" w:cs="Arial"/>
          <w:sz w:val="22"/>
          <w:szCs w:val="22"/>
        </w:rPr>
        <w:tab/>
      </w:r>
      <w:r w:rsidR="000B26E3" w:rsidRPr="000E1716">
        <w:rPr>
          <w:rFonts w:ascii="Arial" w:hAnsi="Arial" w:cs="Arial"/>
          <w:b/>
          <w:sz w:val="22"/>
          <w:szCs w:val="22"/>
        </w:rPr>
        <w:t>[20]</w:t>
      </w:r>
    </w:p>
    <w:p w14:paraId="39DB1F3B" w14:textId="77777777" w:rsidR="000B26E3" w:rsidRPr="005E51FF" w:rsidRDefault="000B26E3" w:rsidP="000B26E3">
      <w:pPr>
        <w:pStyle w:val="FreeFormB"/>
        <w:tabs>
          <w:tab w:val="left" w:pos="720"/>
          <w:tab w:val="right" w:pos="9000"/>
        </w:tabs>
        <w:rPr>
          <w:rFonts w:ascii="Arial" w:hAnsi="Arial" w:cs="Arial"/>
          <w:sz w:val="22"/>
          <w:szCs w:val="22"/>
        </w:rPr>
      </w:pPr>
    </w:p>
    <w:p w14:paraId="2649DB8C" w14:textId="77777777" w:rsidR="000B26E3" w:rsidRPr="005E51FF" w:rsidRDefault="000B26E3" w:rsidP="000E1716">
      <w:pPr>
        <w:pStyle w:val="FreeFormB"/>
        <w:tabs>
          <w:tab w:val="left" w:pos="720"/>
          <w:tab w:val="right" w:pos="9000"/>
        </w:tabs>
        <w:ind w:left="1440"/>
        <w:rPr>
          <w:rFonts w:ascii="Arial" w:hAnsi="Arial" w:cs="Arial"/>
          <w:sz w:val="22"/>
          <w:szCs w:val="22"/>
        </w:rPr>
      </w:pPr>
      <w:r w:rsidRPr="005E51FF">
        <w:rPr>
          <w:rFonts w:ascii="Arial" w:hAnsi="Arial" w:cs="Arial"/>
          <w:sz w:val="22"/>
          <w:szCs w:val="22"/>
        </w:rPr>
        <w:t xml:space="preserve">Candidates should demonstrate their ability to analyse and evaluate their own linguistic and structural choices. There should be a clear attempt to explain what they have tried to achieve (e.g. lexical sets and sematic fields related to food, direct address and synthetic personalisation to engage audience, technical language e.g. flambé, finely dice etc.) and to assess the effectiveness of their article or introduction. Discussion should explore how the key contextual factors (e.g. audience, purpose and genre) and the distinctive language features (e.g figurative language; attributive/predicative adjectives; grammatical mood; sentence structure; subject specific language) have shaped meaning. </w:t>
      </w:r>
    </w:p>
    <w:p w14:paraId="7A785DC7" w14:textId="77777777" w:rsidR="000B26E3" w:rsidRPr="005E51FF" w:rsidRDefault="000B26E3" w:rsidP="000B26E3">
      <w:pPr>
        <w:pStyle w:val="FreeFormB"/>
        <w:tabs>
          <w:tab w:val="left" w:pos="720"/>
          <w:tab w:val="right" w:pos="9000"/>
        </w:tabs>
        <w:rPr>
          <w:rFonts w:ascii="Arial" w:hAnsi="Arial" w:cs="Arial"/>
          <w:sz w:val="22"/>
          <w:szCs w:val="22"/>
        </w:rPr>
      </w:pPr>
    </w:p>
    <w:p w14:paraId="76B285EA" w14:textId="77777777" w:rsidR="000B26E3" w:rsidRPr="005E51FF" w:rsidRDefault="000B26E3" w:rsidP="000B26E3">
      <w:pPr>
        <w:pStyle w:val="FreeFormB"/>
        <w:tabs>
          <w:tab w:val="left" w:pos="720"/>
          <w:tab w:val="right" w:pos="9000"/>
        </w:tabs>
        <w:rPr>
          <w:rFonts w:ascii="Arial" w:eastAsia="Times New Roman" w:hAnsi="Arial" w:cs="Arial"/>
          <w:color w:val="auto"/>
          <w:sz w:val="22"/>
          <w:szCs w:val="22"/>
          <w:lang w:bidi="x-none"/>
        </w:rPr>
      </w:pPr>
    </w:p>
    <w:p w14:paraId="33995F7A" w14:textId="77777777" w:rsidR="002F7A85" w:rsidRDefault="002F7A85" w:rsidP="002F7A85">
      <w:pPr>
        <w:pStyle w:val="StyleArialLeft"/>
        <w:tabs>
          <w:tab w:val="left" w:pos="720"/>
          <w:tab w:val="left" w:pos="1440"/>
          <w:tab w:val="left" w:pos="2160"/>
          <w:tab w:val="right" w:pos="9000"/>
        </w:tabs>
      </w:pPr>
    </w:p>
    <w:p w14:paraId="1DF0A16A" w14:textId="77777777" w:rsidR="002F7A85" w:rsidRDefault="002F7A85" w:rsidP="002F7A85">
      <w:pPr>
        <w:pStyle w:val="StyleArialLeft"/>
        <w:tabs>
          <w:tab w:val="left" w:pos="720"/>
          <w:tab w:val="left" w:pos="1440"/>
          <w:tab w:val="left" w:pos="2160"/>
          <w:tab w:val="right" w:pos="9000"/>
        </w:tabs>
        <w:sectPr w:rsidR="002F7A85" w:rsidSect="00C87A73">
          <w:pgSz w:w="11909" w:h="16834" w:code="9"/>
          <w:pgMar w:top="1152" w:right="1440" w:bottom="720" w:left="1440" w:header="576" w:footer="432" w:gutter="0"/>
          <w:cols w:space="720"/>
        </w:sectPr>
      </w:pPr>
    </w:p>
    <w:p w14:paraId="336D2E09" w14:textId="77777777" w:rsidR="002F7A85" w:rsidRPr="00B66FC8" w:rsidRDefault="002F7A85" w:rsidP="002F7A85">
      <w:pPr>
        <w:jc w:val="both"/>
        <w:rPr>
          <w:rFonts w:eastAsia="Arial Unicode MS" w:cs="Arial"/>
          <w:b/>
          <w:szCs w:val="22"/>
        </w:rPr>
      </w:pPr>
      <w:r w:rsidRPr="00B66FC8">
        <w:rPr>
          <w:rFonts w:eastAsia="Arial Unicode MS" w:cs="Arial"/>
          <w:b/>
          <w:szCs w:val="22"/>
        </w:rPr>
        <w:t>Assessment Grid Component 2:  Section B Creative Writing</w:t>
      </w:r>
    </w:p>
    <w:p w14:paraId="7E8BD087" w14:textId="77777777" w:rsidR="002F7A85" w:rsidRPr="006A48C5" w:rsidRDefault="002F7A85" w:rsidP="002F7A85">
      <w:pPr>
        <w:jc w:val="both"/>
        <w:rPr>
          <w:rFonts w:eastAsia="Arial Unicode MS" w:cs="Arial"/>
          <w:b/>
          <w:sz w:val="16"/>
          <w:szCs w:val="16"/>
        </w:rPr>
      </w:pPr>
    </w:p>
    <w:tbl>
      <w:tblPr>
        <w:tblStyle w:val="TableGrid3"/>
        <w:tblW w:w="14992" w:type="dxa"/>
        <w:jc w:val="center"/>
        <w:tblInd w:w="0" w:type="dxa"/>
        <w:tblCellMar>
          <w:left w:w="115" w:type="dxa"/>
          <w:right w:w="115" w:type="dxa"/>
        </w:tblCellMar>
        <w:tblLook w:val="04A0" w:firstRow="1" w:lastRow="0" w:firstColumn="1" w:lastColumn="0" w:noHBand="0" w:noVBand="1"/>
      </w:tblPr>
      <w:tblGrid>
        <w:gridCol w:w="1101"/>
        <w:gridCol w:w="3827"/>
        <w:gridCol w:w="10064"/>
      </w:tblGrid>
      <w:tr w:rsidR="002F7A85" w:rsidRPr="00B66FC8" w14:paraId="464461ED"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54CBD343"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BAND</w:t>
            </w:r>
          </w:p>
        </w:tc>
        <w:tc>
          <w:tcPr>
            <w:tcW w:w="3827" w:type="dxa"/>
            <w:tcBorders>
              <w:top w:val="single" w:sz="4" w:space="0" w:color="auto"/>
              <w:left w:val="single" w:sz="4" w:space="0" w:color="auto"/>
              <w:bottom w:val="single" w:sz="4" w:space="0" w:color="auto"/>
              <w:right w:val="single" w:sz="4" w:space="0" w:color="auto"/>
            </w:tcBorders>
          </w:tcPr>
          <w:p w14:paraId="2A7493B9"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AO5</w:t>
            </w:r>
          </w:p>
          <w:p w14:paraId="5553E6A3"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Demonstrate expertise and creativity in the use of English in different ways</w:t>
            </w:r>
          </w:p>
          <w:p w14:paraId="0EC3F188"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30 marks</w:t>
            </w:r>
          </w:p>
        </w:tc>
        <w:tc>
          <w:tcPr>
            <w:tcW w:w="10064" w:type="dxa"/>
            <w:tcBorders>
              <w:top w:val="single" w:sz="4" w:space="0" w:color="auto"/>
              <w:left w:val="single" w:sz="4" w:space="0" w:color="auto"/>
              <w:bottom w:val="single" w:sz="4" w:space="0" w:color="auto"/>
              <w:right w:val="single" w:sz="4" w:space="0" w:color="auto"/>
            </w:tcBorders>
          </w:tcPr>
          <w:p w14:paraId="0E159A9E" w14:textId="77777777" w:rsidR="002F7A85" w:rsidRPr="00B66FC8" w:rsidRDefault="002F7A85" w:rsidP="00A30690">
            <w:pPr>
              <w:jc w:val="center"/>
              <w:rPr>
                <w:rFonts w:eastAsia="Arial Unicode MS" w:cs="Arial"/>
                <w:b/>
                <w:sz w:val="18"/>
                <w:szCs w:val="18"/>
              </w:rPr>
            </w:pPr>
          </w:p>
          <w:p w14:paraId="6DD95951"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Guidance</w:t>
            </w:r>
          </w:p>
        </w:tc>
      </w:tr>
      <w:tr w:rsidR="002F7A85" w:rsidRPr="00B66FC8" w14:paraId="6C51B470"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486D9158"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5</w:t>
            </w:r>
          </w:p>
        </w:tc>
        <w:tc>
          <w:tcPr>
            <w:tcW w:w="3827" w:type="dxa"/>
            <w:tcBorders>
              <w:top w:val="single" w:sz="4" w:space="0" w:color="auto"/>
              <w:left w:val="single" w:sz="4" w:space="0" w:color="auto"/>
              <w:bottom w:val="single" w:sz="4" w:space="0" w:color="auto"/>
              <w:right w:val="single" w:sz="4" w:space="0" w:color="auto"/>
            </w:tcBorders>
            <w:hideMark/>
          </w:tcPr>
          <w:p w14:paraId="2E6DCB6A" w14:textId="77777777" w:rsidR="002F7A85" w:rsidRPr="00B66FC8" w:rsidRDefault="002F7A85" w:rsidP="00A30690">
            <w:pPr>
              <w:ind w:left="360"/>
              <w:jc w:val="center"/>
              <w:rPr>
                <w:rFonts w:cs="Arial"/>
                <w:b/>
                <w:sz w:val="18"/>
                <w:szCs w:val="18"/>
              </w:rPr>
            </w:pPr>
            <w:r w:rsidRPr="00B66FC8">
              <w:rPr>
                <w:rFonts w:cs="Arial"/>
                <w:b/>
                <w:sz w:val="18"/>
                <w:szCs w:val="18"/>
              </w:rPr>
              <w:t>25-30 marks</w:t>
            </w:r>
          </w:p>
          <w:p w14:paraId="4521714E" w14:textId="77777777" w:rsidR="002F7A85" w:rsidRPr="00B66FC8" w:rsidRDefault="002F7A85" w:rsidP="002F7A85">
            <w:pPr>
              <w:numPr>
                <w:ilvl w:val="0"/>
                <w:numId w:val="42"/>
              </w:numPr>
              <w:rPr>
                <w:rFonts w:cs="Arial"/>
                <w:sz w:val="18"/>
                <w:szCs w:val="18"/>
              </w:rPr>
            </w:pPr>
            <w:r w:rsidRPr="00B66FC8">
              <w:rPr>
                <w:rFonts w:cs="Arial"/>
                <w:sz w:val="18"/>
                <w:szCs w:val="18"/>
              </w:rPr>
              <w:t>High level of creativity with some flair</w:t>
            </w:r>
          </w:p>
          <w:p w14:paraId="2F04A856" w14:textId="77777777" w:rsidR="002F7A85" w:rsidRPr="00B66FC8" w:rsidRDefault="002F7A85" w:rsidP="002F7A85">
            <w:pPr>
              <w:numPr>
                <w:ilvl w:val="0"/>
                <w:numId w:val="42"/>
              </w:numPr>
              <w:rPr>
                <w:rFonts w:cs="Arial"/>
                <w:sz w:val="18"/>
                <w:szCs w:val="18"/>
              </w:rPr>
            </w:pPr>
            <w:r w:rsidRPr="00B66FC8">
              <w:rPr>
                <w:rFonts w:cs="Arial"/>
                <w:sz w:val="18"/>
                <w:szCs w:val="18"/>
              </w:rPr>
              <w:t>Confident and original expression</w:t>
            </w:r>
          </w:p>
          <w:p w14:paraId="60BAAD67" w14:textId="77777777" w:rsidR="002F7A85" w:rsidRPr="00B66FC8" w:rsidRDefault="002F7A85" w:rsidP="002F7A85">
            <w:pPr>
              <w:numPr>
                <w:ilvl w:val="0"/>
                <w:numId w:val="42"/>
              </w:numPr>
              <w:rPr>
                <w:rFonts w:cs="Arial"/>
                <w:sz w:val="18"/>
                <w:szCs w:val="18"/>
              </w:rPr>
            </w:pPr>
            <w:r w:rsidRPr="00B66FC8">
              <w:rPr>
                <w:rFonts w:cs="Arial"/>
                <w:sz w:val="18"/>
                <w:szCs w:val="18"/>
              </w:rPr>
              <w:t>Skilful engagement with audience</w:t>
            </w:r>
          </w:p>
          <w:p w14:paraId="749B312A" w14:textId="77777777" w:rsidR="002F7A85" w:rsidRPr="00B66FC8" w:rsidRDefault="002F7A85" w:rsidP="002F7A85">
            <w:pPr>
              <w:numPr>
                <w:ilvl w:val="0"/>
                <w:numId w:val="42"/>
              </w:numPr>
              <w:rPr>
                <w:rFonts w:cs="Arial"/>
                <w:sz w:val="18"/>
                <w:szCs w:val="18"/>
              </w:rPr>
            </w:pPr>
            <w:r w:rsidRPr="00B66FC8">
              <w:rPr>
                <w:rFonts w:cs="Arial"/>
                <w:sz w:val="18"/>
                <w:szCs w:val="18"/>
              </w:rPr>
              <w:t>Form and structure linked intelligently to content</w:t>
            </w:r>
          </w:p>
        </w:tc>
        <w:tc>
          <w:tcPr>
            <w:tcW w:w="10064" w:type="dxa"/>
            <w:tcBorders>
              <w:top w:val="single" w:sz="4" w:space="0" w:color="auto"/>
              <w:left w:val="single" w:sz="4" w:space="0" w:color="auto"/>
              <w:bottom w:val="single" w:sz="4" w:space="0" w:color="auto"/>
              <w:right w:val="single" w:sz="4" w:space="0" w:color="auto"/>
            </w:tcBorders>
          </w:tcPr>
          <w:p w14:paraId="00BA15EB" w14:textId="77777777" w:rsidR="002F7A85" w:rsidRPr="00B66FC8" w:rsidRDefault="002F7A85" w:rsidP="00A30690">
            <w:pPr>
              <w:spacing w:after="60"/>
              <w:rPr>
                <w:rFonts w:eastAsia="Arial Unicode MS" w:cs="Arial"/>
                <w:sz w:val="18"/>
                <w:szCs w:val="18"/>
                <w:lang w:eastAsia="en-GB"/>
              </w:rPr>
            </w:pPr>
            <w:r w:rsidRPr="00B66FC8">
              <w:rPr>
                <w:rFonts w:eastAsia="Arial Unicode MS" w:cs="Arial"/>
                <w:b/>
                <w:sz w:val="18"/>
                <w:szCs w:val="18"/>
              </w:rPr>
              <w:t>High (29-30)</w:t>
            </w:r>
            <w:r w:rsidRPr="00B66FC8">
              <w:rPr>
                <w:rFonts w:eastAsia="Arial Unicode MS" w:cs="Arial"/>
                <w:sz w:val="18"/>
                <w:szCs w:val="18"/>
              </w:rPr>
              <w:t>: Demonstrates expertise and self-assurance, flair and originality with language consciously and creatively manipulated for effect. Intelligent and engaging writing.</w:t>
            </w:r>
            <w:r w:rsidRPr="00B66FC8">
              <w:rPr>
                <w:rFonts w:eastAsia="Arial Unicode MS" w:cs="Arial"/>
                <w:b/>
                <w:sz w:val="18"/>
                <w:szCs w:val="18"/>
              </w:rPr>
              <w:t xml:space="preserve"> </w:t>
            </w:r>
            <w:r w:rsidRPr="00B66FC8">
              <w:rPr>
                <w:rFonts w:eastAsia="Arial Unicode MS" w:cs="Arial"/>
                <w:sz w:val="18"/>
                <w:szCs w:val="18"/>
              </w:rPr>
              <w:t>Skilful engagement with audience.</w:t>
            </w:r>
          </w:p>
          <w:p w14:paraId="7DE77D02"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Mid (27-28)</w:t>
            </w:r>
            <w:r w:rsidRPr="00B66FC8">
              <w:rPr>
                <w:rFonts w:eastAsia="Arial Unicode MS" w:cs="Arial"/>
                <w:sz w:val="18"/>
                <w:szCs w:val="18"/>
              </w:rPr>
              <w:t xml:space="preserve">: Accurate and confident throughout.   Originality in approach, content and style. Thoughtful personal engagement with task and audience. Assured control of content. Form and structure linked intelligently. </w:t>
            </w:r>
          </w:p>
          <w:p w14:paraId="34B3AF1D"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Low (25-26)</w:t>
            </w:r>
            <w:r w:rsidRPr="00B66FC8">
              <w:rPr>
                <w:rFonts w:eastAsia="Arial Unicode MS" w:cs="Arial"/>
                <w:sz w:val="18"/>
                <w:szCs w:val="18"/>
              </w:rPr>
              <w:t>: Very good understanding of task. Genre and style understanding underpins choices made about form/structure. Polished style.  Voice confident in places, with some confident engagement with audience.</w:t>
            </w:r>
          </w:p>
        </w:tc>
      </w:tr>
      <w:tr w:rsidR="002F7A85" w:rsidRPr="00B66FC8" w14:paraId="1E32CBD3"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158422C7"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4</w:t>
            </w:r>
          </w:p>
        </w:tc>
        <w:tc>
          <w:tcPr>
            <w:tcW w:w="3827" w:type="dxa"/>
            <w:tcBorders>
              <w:top w:val="single" w:sz="4" w:space="0" w:color="auto"/>
              <w:left w:val="single" w:sz="4" w:space="0" w:color="auto"/>
              <w:bottom w:val="single" w:sz="4" w:space="0" w:color="auto"/>
              <w:right w:val="single" w:sz="4" w:space="0" w:color="auto"/>
            </w:tcBorders>
            <w:hideMark/>
          </w:tcPr>
          <w:p w14:paraId="0936E9F6" w14:textId="77777777" w:rsidR="002F7A85" w:rsidRPr="00B66FC8" w:rsidRDefault="002F7A85" w:rsidP="00A30690">
            <w:pPr>
              <w:ind w:left="360"/>
              <w:jc w:val="center"/>
              <w:rPr>
                <w:rFonts w:cs="Arial"/>
                <w:b/>
                <w:sz w:val="18"/>
                <w:szCs w:val="18"/>
              </w:rPr>
            </w:pPr>
            <w:r w:rsidRPr="00B66FC8">
              <w:rPr>
                <w:rFonts w:cs="Arial"/>
                <w:b/>
                <w:sz w:val="18"/>
                <w:szCs w:val="18"/>
              </w:rPr>
              <w:t>19-24 marks</w:t>
            </w:r>
          </w:p>
          <w:p w14:paraId="1ABA48A7" w14:textId="77777777" w:rsidR="002F7A85" w:rsidRPr="00B66FC8" w:rsidRDefault="002F7A85" w:rsidP="002F7A85">
            <w:pPr>
              <w:numPr>
                <w:ilvl w:val="0"/>
                <w:numId w:val="42"/>
              </w:numPr>
              <w:rPr>
                <w:rFonts w:cs="Arial"/>
                <w:sz w:val="18"/>
                <w:szCs w:val="18"/>
              </w:rPr>
            </w:pPr>
            <w:r w:rsidRPr="00B66FC8">
              <w:rPr>
                <w:rFonts w:cs="Arial"/>
                <w:sz w:val="18"/>
                <w:szCs w:val="18"/>
              </w:rPr>
              <w:t>Thoughtful creativity</w:t>
            </w:r>
          </w:p>
          <w:p w14:paraId="7781F0AD" w14:textId="77777777" w:rsidR="002F7A85" w:rsidRPr="00B66FC8" w:rsidRDefault="002F7A85" w:rsidP="002F7A85">
            <w:pPr>
              <w:numPr>
                <w:ilvl w:val="0"/>
                <w:numId w:val="42"/>
              </w:numPr>
              <w:rPr>
                <w:rFonts w:cs="Arial"/>
                <w:sz w:val="18"/>
                <w:szCs w:val="18"/>
              </w:rPr>
            </w:pPr>
            <w:r w:rsidRPr="00B66FC8">
              <w:rPr>
                <w:rFonts w:cs="Arial"/>
                <w:sz w:val="18"/>
                <w:szCs w:val="18"/>
              </w:rPr>
              <w:t>Well-crafted and controlled expression</w:t>
            </w:r>
          </w:p>
          <w:p w14:paraId="4EFB1E06" w14:textId="77777777" w:rsidR="002F7A85" w:rsidRPr="00B66FC8" w:rsidRDefault="002F7A85" w:rsidP="002F7A85">
            <w:pPr>
              <w:numPr>
                <w:ilvl w:val="0"/>
                <w:numId w:val="42"/>
              </w:numPr>
              <w:rPr>
                <w:rFonts w:cs="Arial"/>
                <w:sz w:val="18"/>
                <w:szCs w:val="18"/>
              </w:rPr>
            </w:pPr>
            <w:r w:rsidRPr="00B66FC8">
              <w:rPr>
                <w:rFonts w:cs="Arial"/>
                <w:sz w:val="18"/>
                <w:szCs w:val="18"/>
              </w:rPr>
              <w:t>Effective engagement with audience</w:t>
            </w:r>
          </w:p>
          <w:p w14:paraId="12BBABB7" w14:textId="77777777" w:rsidR="002F7A85" w:rsidRPr="00B66FC8" w:rsidRDefault="002F7A85" w:rsidP="002F7A85">
            <w:pPr>
              <w:numPr>
                <w:ilvl w:val="0"/>
                <w:numId w:val="42"/>
              </w:numPr>
              <w:rPr>
                <w:rFonts w:cs="Arial"/>
                <w:sz w:val="18"/>
                <w:szCs w:val="18"/>
              </w:rPr>
            </w:pPr>
            <w:r w:rsidRPr="00B66FC8">
              <w:rPr>
                <w:rFonts w:cs="Arial"/>
                <w:sz w:val="18"/>
                <w:szCs w:val="18"/>
              </w:rPr>
              <w:t>Form and structure purposefully linked to content</w:t>
            </w:r>
          </w:p>
        </w:tc>
        <w:tc>
          <w:tcPr>
            <w:tcW w:w="10064" w:type="dxa"/>
            <w:tcBorders>
              <w:top w:val="single" w:sz="4" w:space="0" w:color="auto"/>
              <w:left w:val="single" w:sz="4" w:space="0" w:color="auto"/>
              <w:bottom w:val="single" w:sz="4" w:space="0" w:color="auto"/>
              <w:right w:val="single" w:sz="4" w:space="0" w:color="auto"/>
            </w:tcBorders>
          </w:tcPr>
          <w:p w14:paraId="44B755A9"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High (23-24)</w:t>
            </w:r>
            <w:r w:rsidRPr="00B66FC8">
              <w:rPr>
                <w:rFonts w:eastAsia="Arial Unicode MS" w:cs="Arial"/>
                <w:sz w:val="18"/>
                <w:szCs w:val="18"/>
              </w:rPr>
              <w:t>: Strong sense of the writer as an individual. Thoughtful creativity. Some assured linguistic choices. Response shaped by target audience. Explicit focus on task genre. Carefully controlled and sustained expression.</w:t>
            </w:r>
          </w:p>
          <w:p w14:paraId="485E077D"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Mid (21-22)</w:t>
            </w:r>
            <w:r w:rsidRPr="00B66FC8">
              <w:rPr>
                <w:rFonts w:eastAsia="Arial Unicode MS" w:cs="Arial"/>
                <w:sz w:val="18"/>
                <w:szCs w:val="18"/>
              </w:rPr>
              <w:t>:</w:t>
            </w:r>
            <w:r w:rsidRPr="00B66FC8">
              <w:rPr>
                <w:rFonts w:eastAsia="Arial Unicode MS" w:cs="Arial"/>
                <w:b/>
                <w:sz w:val="18"/>
                <w:szCs w:val="18"/>
              </w:rPr>
              <w:t xml:space="preserve"> </w:t>
            </w:r>
            <w:r w:rsidRPr="00B66FC8">
              <w:rPr>
                <w:rFonts w:eastAsia="Arial Unicode MS" w:cs="Arial"/>
                <w:sz w:val="18"/>
                <w:szCs w:val="18"/>
              </w:rPr>
              <w:t>Some assurance in the approach—although not all creative choices will be effective. Engagement with audience well developed. Writing demonstrates some interesting features. Purposeful linking of form and structure to content.</w:t>
            </w:r>
          </w:p>
          <w:p w14:paraId="5A52311B"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Low (19-20)</w:t>
            </w:r>
            <w:r w:rsidRPr="00B66FC8">
              <w:rPr>
                <w:rFonts w:eastAsia="Arial Unicode MS" w:cs="Arial"/>
                <w:sz w:val="18"/>
                <w:szCs w:val="18"/>
              </w:rPr>
              <w:t xml:space="preserve">: Response consciously crafted for effect in places.  Some purposeful language choices. Secure understanding of audience. Good structure.  </w:t>
            </w:r>
          </w:p>
        </w:tc>
      </w:tr>
      <w:tr w:rsidR="002F7A85" w:rsidRPr="00B66FC8" w14:paraId="0EF6F4FD"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1DC23087"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3</w:t>
            </w:r>
          </w:p>
        </w:tc>
        <w:tc>
          <w:tcPr>
            <w:tcW w:w="3827" w:type="dxa"/>
            <w:tcBorders>
              <w:top w:val="single" w:sz="4" w:space="0" w:color="auto"/>
              <w:left w:val="single" w:sz="4" w:space="0" w:color="auto"/>
              <w:bottom w:val="single" w:sz="4" w:space="0" w:color="auto"/>
              <w:right w:val="single" w:sz="4" w:space="0" w:color="auto"/>
            </w:tcBorders>
            <w:hideMark/>
          </w:tcPr>
          <w:p w14:paraId="3DCC5A79" w14:textId="77777777" w:rsidR="002F7A85" w:rsidRPr="00B66FC8" w:rsidRDefault="002F7A85" w:rsidP="00A30690">
            <w:pPr>
              <w:ind w:left="360"/>
              <w:jc w:val="center"/>
              <w:rPr>
                <w:rFonts w:cs="Arial"/>
                <w:b/>
                <w:sz w:val="18"/>
                <w:szCs w:val="18"/>
              </w:rPr>
            </w:pPr>
            <w:r w:rsidRPr="00B66FC8">
              <w:rPr>
                <w:rFonts w:cs="Arial"/>
                <w:b/>
                <w:sz w:val="18"/>
                <w:szCs w:val="18"/>
              </w:rPr>
              <w:t>13-18 marks</w:t>
            </w:r>
          </w:p>
          <w:p w14:paraId="63B7ACF8" w14:textId="77777777" w:rsidR="002F7A85" w:rsidRPr="00B66FC8" w:rsidRDefault="002F7A85" w:rsidP="002F7A85">
            <w:pPr>
              <w:numPr>
                <w:ilvl w:val="0"/>
                <w:numId w:val="42"/>
              </w:numPr>
              <w:rPr>
                <w:rFonts w:cs="Arial"/>
                <w:sz w:val="18"/>
                <w:szCs w:val="18"/>
              </w:rPr>
            </w:pPr>
            <w:r w:rsidRPr="00B66FC8">
              <w:rPr>
                <w:rFonts w:cs="Arial"/>
                <w:sz w:val="18"/>
                <w:szCs w:val="18"/>
              </w:rPr>
              <w:t>Reasonable creativity</w:t>
            </w:r>
          </w:p>
          <w:p w14:paraId="18739E35" w14:textId="77777777" w:rsidR="002F7A85" w:rsidRPr="00B66FC8" w:rsidRDefault="002F7A85" w:rsidP="002F7A85">
            <w:pPr>
              <w:numPr>
                <w:ilvl w:val="0"/>
                <w:numId w:val="42"/>
              </w:numPr>
              <w:rPr>
                <w:rFonts w:cs="Arial"/>
                <w:sz w:val="18"/>
                <w:szCs w:val="18"/>
              </w:rPr>
            </w:pPr>
            <w:r w:rsidRPr="00B66FC8">
              <w:rPr>
                <w:rFonts w:cs="Arial"/>
                <w:sz w:val="18"/>
                <w:szCs w:val="18"/>
              </w:rPr>
              <w:t>Sound expression</w:t>
            </w:r>
          </w:p>
          <w:p w14:paraId="26891140" w14:textId="77777777" w:rsidR="002F7A85" w:rsidRPr="00B66FC8" w:rsidRDefault="002F7A85" w:rsidP="002F7A85">
            <w:pPr>
              <w:numPr>
                <w:ilvl w:val="0"/>
                <w:numId w:val="42"/>
              </w:numPr>
              <w:rPr>
                <w:rFonts w:cs="Arial"/>
                <w:sz w:val="18"/>
                <w:szCs w:val="18"/>
              </w:rPr>
            </w:pPr>
            <w:r w:rsidRPr="00B66FC8">
              <w:rPr>
                <w:rFonts w:cs="Arial"/>
                <w:sz w:val="18"/>
                <w:szCs w:val="18"/>
              </w:rPr>
              <w:t>Clear attempt to engage audience</w:t>
            </w:r>
          </w:p>
          <w:p w14:paraId="73678E5A" w14:textId="77777777" w:rsidR="002F7A85" w:rsidRPr="00B66FC8" w:rsidRDefault="002F7A85" w:rsidP="002F7A85">
            <w:pPr>
              <w:numPr>
                <w:ilvl w:val="0"/>
                <w:numId w:val="42"/>
              </w:numPr>
              <w:rPr>
                <w:rFonts w:cs="Arial"/>
                <w:sz w:val="18"/>
                <w:szCs w:val="18"/>
              </w:rPr>
            </w:pPr>
            <w:r w:rsidRPr="00B66FC8">
              <w:rPr>
                <w:rFonts w:cs="Arial"/>
                <w:sz w:val="18"/>
                <w:szCs w:val="18"/>
              </w:rPr>
              <w:t>Form and structure sensibly linked to content</w:t>
            </w:r>
          </w:p>
        </w:tc>
        <w:tc>
          <w:tcPr>
            <w:tcW w:w="10064" w:type="dxa"/>
            <w:tcBorders>
              <w:top w:val="single" w:sz="4" w:space="0" w:color="auto"/>
              <w:left w:val="single" w:sz="4" w:space="0" w:color="auto"/>
              <w:bottom w:val="single" w:sz="4" w:space="0" w:color="auto"/>
              <w:right w:val="single" w:sz="4" w:space="0" w:color="auto"/>
            </w:tcBorders>
          </w:tcPr>
          <w:p w14:paraId="66CD052F"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High (17-18)</w:t>
            </w:r>
            <w:r w:rsidRPr="00B66FC8">
              <w:rPr>
                <w:rFonts w:eastAsia="Arial Unicode MS" w:cs="Arial"/>
                <w:sz w:val="18"/>
                <w:szCs w:val="18"/>
              </w:rPr>
              <w:t>: Clear personal voice. Creative linguistic choices. Clear engagement with target audience. Organises material for effect. Expression generally sound and style controlled.</w:t>
            </w:r>
          </w:p>
          <w:p w14:paraId="624CCAE4"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Mid (15-16)</w:t>
            </w:r>
            <w:r w:rsidRPr="00B66FC8">
              <w:rPr>
                <w:rFonts w:eastAsia="Arial Unicode MS" w:cs="Arial"/>
                <w:sz w:val="18"/>
                <w:szCs w:val="18"/>
              </w:rPr>
              <w:t xml:space="preserve">: Response generally clear and accurate. Some sensible personal, creative language choices. Clear focus on task and audience. Sensible development of content.  </w:t>
            </w:r>
          </w:p>
          <w:p w14:paraId="37107F78"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Low (13-14)</w:t>
            </w:r>
            <w:r w:rsidRPr="00B66FC8">
              <w:rPr>
                <w:rFonts w:eastAsia="Arial Unicode MS" w:cs="Arial"/>
                <w:sz w:val="18"/>
                <w:szCs w:val="18"/>
              </w:rPr>
              <w:t xml:space="preserve">: Expression mostly sound. Clear organisation. Focuses on demands of task and attempts to engage with audience. Good sense of shaping the writing.  Some understanding of link between form, content and structure. </w:t>
            </w:r>
          </w:p>
        </w:tc>
      </w:tr>
      <w:tr w:rsidR="002F7A85" w:rsidRPr="00B66FC8" w14:paraId="05D4D1FE"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332151F2"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2</w:t>
            </w:r>
          </w:p>
        </w:tc>
        <w:tc>
          <w:tcPr>
            <w:tcW w:w="3827" w:type="dxa"/>
            <w:tcBorders>
              <w:top w:val="single" w:sz="4" w:space="0" w:color="auto"/>
              <w:left w:val="single" w:sz="4" w:space="0" w:color="auto"/>
              <w:bottom w:val="single" w:sz="4" w:space="0" w:color="auto"/>
              <w:right w:val="single" w:sz="4" w:space="0" w:color="auto"/>
            </w:tcBorders>
            <w:hideMark/>
          </w:tcPr>
          <w:p w14:paraId="2051880F" w14:textId="77777777" w:rsidR="002F7A85" w:rsidRPr="00B66FC8" w:rsidRDefault="002F7A85" w:rsidP="00A30690">
            <w:pPr>
              <w:jc w:val="center"/>
              <w:rPr>
                <w:rFonts w:cs="Arial"/>
                <w:sz w:val="18"/>
                <w:szCs w:val="18"/>
              </w:rPr>
            </w:pPr>
            <w:r w:rsidRPr="00B66FC8">
              <w:rPr>
                <w:rFonts w:cs="Arial"/>
                <w:b/>
                <w:sz w:val="18"/>
                <w:szCs w:val="18"/>
              </w:rPr>
              <w:t>7-12 marks</w:t>
            </w:r>
          </w:p>
          <w:p w14:paraId="72DD6470" w14:textId="77777777" w:rsidR="002F7A85" w:rsidRPr="00B66FC8" w:rsidRDefault="002F7A85" w:rsidP="002F7A85">
            <w:pPr>
              <w:numPr>
                <w:ilvl w:val="0"/>
                <w:numId w:val="42"/>
              </w:numPr>
              <w:rPr>
                <w:rFonts w:cs="Arial"/>
                <w:sz w:val="18"/>
                <w:szCs w:val="18"/>
              </w:rPr>
            </w:pPr>
            <w:r w:rsidRPr="00B66FC8">
              <w:rPr>
                <w:rFonts w:cs="Arial"/>
                <w:sz w:val="18"/>
                <w:szCs w:val="18"/>
              </w:rPr>
              <w:t>Some creativity</w:t>
            </w:r>
          </w:p>
          <w:p w14:paraId="32631759" w14:textId="77777777" w:rsidR="002F7A85" w:rsidRPr="00B66FC8" w:rsidRDefault="002F7A85" w:rsidP="002F7A85">
            <w:pPr>
              <w:numPr>
                <w:ilvl w:val="0"/>
                <w:numId w:val="42"/>
              </w:numPr>
              <w:rPr>
                <w:rFonts w:cs="Arial"/>
                <w:sz w:val="18"/>
                <w:szCs w:val="18"/>
              </w:rPr>
            </w:pPr>
            <w:r w:rsidRPr="00B66FC8">
              <w:rPr>
                <w:rFonts w:cs="Arial"/>
                <w:sz w:val="18"/>
                <w:szCs w:val="18"/>
              </w:rPr>
              <w:t>Basic expression with some accuracy</w:t>
            </w:r>
          </w:p>
          <w:p w14:paraId="1E837226" w14:textId="77777777" w:rsidR="002F7A85" w:rsidRPr="00B66FC8" w:rsidRDefault="002F7A85" w:rsidP="002F7A85">
            <w:pPr>
              <w:numPr>
                <w:ilvl w:val="0"/>
                <w:numId w:val="42"/>
              </w:numPr>
              <w:rPr>
                <w:rFonts w:cs="Arial"/>
                <w:sz w:val="18"/>
                <w:szCs w:val="18"/>
              </w:rPr>
            </w:pPr>
            <w:r w:rsidRPr="00B66FC8">
              <w:rPr>
                <w:rFonts w:cs="Arial"/>
                <w:sz w:val="18"/>
                <w:szCs w:val="18"/>
              </w:rPr>
              <w:t>Some awareness of audience</w:t>
            </w:r>
          </w:p>
          <w:p w14:paraId="33BED3DA" w14:textId="77777777" w:rsidR="002F7A85" w:rsidRPr="00B66FC8" w:rsidRDefault="002F7A85" w:rsidP="002F7A85">
            <w:pPr>
              <w:numPr>
                <w:ilvl w:val="0"/>
                <w:numId w:val="42"/>
              </w:numPr>
              <w:rPr>
                <w:rFonts w:cs="Arial"/>
                <w:sz w:val="18"/>
                <w:szCs w:val="18"/>
              </w:rPr>
            </w:pPr>
            <w:r w:rsidRPr="00B66FC8">
              <w:rPr>
                <w:rFonts w:cs="Arial"/>
                <w:sz w:val="18"/>
                <w:szCs w:val="18"/>
              </w:rPr>
              <w:t>Some attempt to match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3AD226F1" w14:textId="77777777" w:rsidR="002F7A85" w:rsidRPr="00B66FC8" w:rsidRDefault="002F7A85" w:rsidP="00A30690">
            <w:pPr>
              <w:spacing w:after="60"/>
              <w:rPr>
                <w:rFonts w:eastAsia="Arial Unicode MS" w:cs="Arial"/>
                <w:b/>
                <w:sz w:val="18"/>
                <w:szCs w:val="18"/>
              </w:rPr>
            </w:pPr>
            <w:r w:rsidRPr="00B66FC8">
              <w:rPr>
                <w:rFonts w:eastAsia="Arial Unicode MS" w:cs="Arial"/>
                <w:b/>
                <w:sz w:val="18"/>
                <w:szCs w:val="18"/>
              </w:rPr>
              <w:t>High (11-12)</w:t>
            </w:r>
            <w:r w:rsidRPr="00B66FC8">
              <w:rPr>
                <w:rFonts w:eastAsia="Arial Unicode MS" w:cs="Arial"/>
                <w:sz w:val="18"/>
                <w:szCs w:val="18"/>
              </w:rPr>
              <w:t>: Straightforward expression. Some creative engagement with task. Sense of structure.  Clear signs that knowledge of genre underpins some lexical choices. Some awareness of audience.</w:t>
            </w:r>
          </w:p>
          <w:p w14:paraId="2B2CAFBD" w14:textId="3F4F03A0" w:rsidR="002F7A85" w:rsidRPr="00B66FC8" w:rsidRDefault="002F7A85" w:rsidP="00A30690">
            <w:pPr>
              <w:spacing w:after="60"/>
              <w:rPr>
                <w:rFonts w:eastAsia="Arial Unicode MS" w:cs="Arial"/>
                <w:sz w:val="18"/>
                <w:szCs w:val="18"/>
              </w:rPr>
            </w:pPr>
            <w:r w:rsidRPr="00B66FC8">
              <w:rPr>
                <w:rFonts w:eastAsia="Arial Unicode MS" w:cs="Arial"/>
                <w:b/>
                <w:sz w:val="18"/>
                <w:szCs w:val="18"/>
              </w:rPr>
              <w:t>Mid (9-10)</w:t>
            </w:r>
            <w:r w:rsidRPr="00B66FC8">
              <w:rPr>
                <w:rFonts w:eastAsia="Arial Unicode MS" w:cs="Arial"/>
                <w:sz w:val="18"/>
                <w:szCs w:val="18"/>
              </w:rPr>
              <w:t xml:space="preserve">: Adequate expression. Knowledge of genre and basic awareness of audience underpin some linguistic decisions.  Some evidence that link between form/content is understood.  </w:t>
            </w:r>
          </w:p>
          <w:p w14:paraId="6C5EA45F" w14:textId="77777777" w:rsidR="002F7A85" w:rsidRPr="00B66FC8" w:rsidRDefault="002F7A85" w:rsidP="00A30690">
            <w:pPr>
              <w:rPr>
                <w:rFonts w:eastAsia="Arial Unicode MS" w:cs="Arial"/>
                <w:b/>
                <w:sz w:val="18"/>
                <w:szCs w:val="18"/>
              </w:rPr>
            </w:pPr>
            <w:r w:rsidRPr="00B66FC8">
              <w:rPr>
                <w:rFonts w:eastAsia="Arial Unicode MS" w:cs="Arial"/>
                <w:b/>
                <w:sz w:val="18"/>
                <w:szCs w:val="18"/>
              </w:rPr>
              <w:t>Low (7-8)</w:t>
            </w:r>
            <w:r w:rsidRPr="00B66FC8">
              <w:rPr>
                <w:rFonts w:eastAsia="Arial Unicode MS" w:cs="Arial"/>
                <w:sz w:val="18"/>
                <w:szCs w:val="18"/>
              </w:rPr>
              <w:t>: Technical errors but they will not affect understanding. Some basic awareness of genre and audience in places. Some stylistic inconsistency.</w:t>
            </w:r>
          </w:p>
        </w:tc>
      </w:tr>
      <w:tr w:rsidR="002F7A85" w:rsidRPr="00B66FC8" w14:paraId="1B1B8414"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5088ABF4"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1</w:t>
            </w:r>
          </w:p>
        </w:tc>
        <w:tc>
          <w:tcPr>
            <w:tcW w:w="3827" w:type="dxa"/>
            <w:tcBorders>
              <w:top w:val="single" w:sz="4" w:space="0" w:color="auto"/>
              <w:left w:val="single" w:sz="4" w:space="0" w:color="auto"/>
              <w:bottom w:val="single" w:sz="4" w:space="0" w:color="auto"/>
              <w:right w:val="single" w:sz="4" w:space="0" w:color="auto"/>
            </w:tcBorders>
            <w:hideMark/>
          </w:tcPr>
          <w:p w14:paraId="26398FB3" w14:textId="77777777" w:rsidR="002F7A85" w:rsidRPr="00B66FC8" w:rsidRDefault="002F7A85" w:rsidP="00A30690">
            <w:pPr>
              <w:ind w:left="360"/>
              <w:jc w:val="center"/>
              <w:rPr>
                <w:rFonts w:cs="Arial"/>
                <w:b/>
                <w:sz w:val="18"/>
                <w:szCs w:val="18"/>
              </w:rPr>
            </w:pPr>
            <w:r w:rsidRPr="00B66FC8">
              <w:rPr>
                <w:rFonts w:cs="Arial"/>
                <w:b/>
                <w:sz w:val="18"/>
                <w:szCs w:val="18"/>
              </w:rPr>
              <w:t>1-6 marks</w:t>
            </w:r>
          </w:p>
          <w:p w14:paraId="094A9AA0" w14:textId="77777777" w:rsidR="002F7A85" w:rsidRPr="00B66FC8" w:rsidRDefault="002F7A85" w:rsidP="002F7A85">
            <w:pPr>
              <w:numPr>
                <w:ilvl w:val="0"/>
                <w:numId w:val="42"/>
              </w:numPr>
              <w:rPr>
                <w:rFonts w:cs="Arial"/>
                <w:sz w:val="18"/>
                <w:szCs w:val="18"/>
              </w:rPr>
            </w:pPr>
            <w:r w:rsidRPr="00B66FC8">
              <w:rPr>
                <w:rFonts w:cs="Arial"/>
                <w:sz w:val="18"/>
                <w:szCs w:val="18"/>
              </w:rPr>
              <w:t>Limited creativity</w:t>
            </w:r>
          </w:p>
          <w:p w14:paraId="0E1AA260" w14:textId="77777777" w:rsidR="002F7A85" w:rsidRPr="00B66FC8" w:rsidRDefault="002F7A85" w:rsidP="002F7A85">
            <w:pPr>
              <w:numPr>
                <w:ilvl w:val="0"/>
                <w:numId w:val="42"/>
              </w:numPr>
              <w:rPr>
                <w:rFonts w:cs="Arial"/>
                <w:sz w:val="18"/>
                <w:szCs w:val="18"/>
              </w:rPr>
            </w:pPr>
            <w:r w:rsidRPr="00B66FC8">
              <w:rPr>
                <w:rFonts w:cs="Arial"/>
                <w:sz w:val="18"/>
                <w:szCs w:val="18"/>
              </w:rPr>
              <w:t xml:space="preserve">Errors in expression and lapses in clarity </w:t>
            </w:r>
          </w:p>
          <w:p w14:paraId="2ED403D5" w14:textId="77777777" w:rsidR="002F7A85" w:rsidRPr="00B66FC8" w:rsidRDefault="002F7A85" w:rsidP="002F7A85">
            <w:pPr>
              <w:numPr>
                <w:ilvl w:val="0"/>
                <w:numId w:val="42"/>
              </w:numPr>
              <w:rPr>
                <w:rFonts w:cs="Arial"/>
                <w:sz w:val="18"/>
                <w:szCs w:val="18"/>
              </w:rPr>
            </w:pPr>
            <w:r w:rsidRPr="00B66FC8">
              <w:rPr>
                <w:rFonts w:cs="Arial"/>
                <w:sz w:val="18"/>
                <w:szCs w:val="18"/>
              </w:rPr>
              <w:t>Limited sense of audience</w:t>
            </w:r>
          </w:p>
          <w:p w14:paraId="16A3DCBF" w14:textId="77777777" w:rsidR="002F7A85" w:rsidRPr="00B66FC8" w:rsidRDefault="002F7A85" w:rsidP="002F7A85">
            <w:pPr>
              <w:numPr>
                <w:ilvl w:val="0"/>
                <w:numId w:val="42"/>
              </w:numPr>
              <w:rPr>
                <w:rFonts w:cs="Arial"/>
                <w:sz w:val="18"/>
                <w:szCs w:val="18"/>
              </w:rPr>
            </w:pPr>
            <w:r w:rsidRPr="00B66FC8">
              <w:rPr>
                <w:rFonts w:cs="Arial"/>
                <w:sz w:val="18"/>
                <w:szCs w:val="18"/>
              </w:rPr>
              <w:t>Limited attempt to link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2758411D" w14:textId="77777777" w:rsidR="002F7A85" w:rsidRPr="00B66FC8" w:rsidRDefault="002F7A85" w:rsidP="00A30690">
            <w:pPr>
              <w:spacing w:after="60"/>
              <w:rPr>
                <w:rFonts w:eastAsia="Arial Unicode MS" w:cs="Arial"/>
                <w:sz w:val="18"/>
                <w:szCs w:val="18"/>
              </w:rPr>
            </w:pPr>
            <w:r w:rsidRPr="00B66FC8">
              <w:rPr>
                <w:rFonts w:eastAsia="Arial Unicode MS" w:cs="Arial"/>
                <w:b/>
                <w:sz w:val="18"/>
                <w:szCs w:val="18"/>
              </w:rPr>
              <w:t>High (5-6)</w:t>
            </w:r>
            <w:r w:rsidRPr="00B66FC8">
              <w:rPr>
                <w:rFonts w:eastAsia="Arial Unicode MS" w:cs="Arial"/>
                <w:sz w:val="18"/>
                <w:szCs w:val="18"/>
              </w:rPr>
              <w:t>: Technical inaccuracy and lack of fluency in expression. Some limited awareness of audience. Some evidence of occasional attempt to choose words for effect.</w:t>
            </w:r>
          </w:p>
          <w:p w14:paraId="7FC6B213" w14:textId="77777777" w:rsidR="002F7A85" w:rsidRPr="00B66FC8" w:rsidRDefault="002F7A85" w:rsidP="00A30690">
            <w:pPr>
              <w:spacing w:after="60"/>
              <w:rPr>
                <w:rFonts w:eastAsia="Arial Unicode MS" w:cs="Arial"/>
                <w:sz w:val="18"/>
                <w:szCs w:val="18"/>
              </w:rPr>
            </w:pPr>
            <w:r w:rsidRPr="00B66FC8">
              <w:rPr>
                <w:rFonts w:eastAsia="Arial Unicode MS" w:cs="Arial"/>
                <w:b/>
                <w:sz w:val="18"/>
                <w:szCs w:val="18"/>
              </w:rPr>
              <w:t>Mid (3-4)</w:t>
            </w:r>
            <w:r w:rsidRPr="00B66FC8">
              <w:rPr>
                <w:rFonts w:eastAsia="Arial Unicode MS" w:cs="Arial"/>
                <w:sz w:val="18"/>
                <w:szCs w:val="18"/>
              </w:rPr>
              <w:t>:  Expression lacks clarity/accuracy. Limited understanding of task. Response may lack development.</w:t>
            </w:r>
          </w:p>
          <w:p w14:paraId="04AA7A1E" w14:textId="77777777" w:rsidR="002F7A85" w:rsidRPr="00B66FC8" w:rsidRDefault="002F7A85" w:rsidP="00A30690">
            <w:pPr>
              <w:rPr>
                <w:rFonts w:eastAsia="Arial Unicode MS" w:cs="Arial"/>
                <w:sz w:val="18"/>
                <w:szCs w:val="18"/>
              </w:rPr>
            </w:pPr>
            <w:r w:rsidRPr="00B66FC8">
              <w:rPr>
                <w:rFonts w:eastAsia="Arial Unicode MS" w:cs="Arial"/>
                <w:b/>
                <w:sz w:val="18"/>
                <w:szCs w:val="18"/>
              </w:rPr>
              <w:t>Low (1-2)</w:t>
            </w:r>
            <w:r w:rsidRPr="00B66FC8">
              <w:rPr>
                <w:rFonts w:eastAsia="Arial Unicode MS" w:cs="Arial"/>
                <w:sz w:val="18"/>
                <w:szCs w:val="18"/>
              </w:rPr>
              <w:t>: Expression often awkward and frequent technical errors. Little explicit evidence of organisation. Cursory awareness of demands of task. Response may be very brief or incomplete.</w:t>
            </w:r>
          </w:p>
        </w:tc>
      </w:tr>
      <w:tr w:rsidR="002F7A85" w:rsidRPr="00B66FC8" w14:paraId="6B1090A9" w14:textId="77777777" w:rsidTr="002F7A85">
        <w:trPr>
          <w:jc w:val="center"/>
        </w:trPr>
        <w:tc>
          <w:tcPr>
            <w:tcW w:w="1101" w:type="dxa"/>
            <w:tcBorders>
              <w:top w:val="single" w:sz="4" w:space="0" w:color="auto"/>
              <w:left w:val="single" w:sz="4" w:space="0" w:color="auto"/>
              <w:bottom w:val="single" w:sz="4" w:space="0" w:color="auto"/>
              <w:right w:val="single" w:sz="4" w:space="0" w:color="auto"/>
            </w:tcBorders>
            <w:hideMark/>
          </w:tcPr>
          <w:p w14:paraId="09A6A911" w14:textId="77777777" w:rsidR="002F7A85" w:rsidRPr="00B66FC8" w:rsidRDefault="002F7A85" w:rsidP="00A30690">
            <w:pPr>
              <w:jc w:val="center"/>
              <w:rPr>
                <w:rFonts w:eastAsia="Arial Unicode MS" w:cs="Arial"/>
                <w:b/>
                <w:sz w:val="18"/>
                <w:szCs w:val="18"/>
              </w:rPr>
            </w:pPr>
            <w:r w:rsidRPr="00B66FC8">
              <w:rPr>
                <w:rFonts w:eastAsia="Arial Unicode MS" w:cs="Arial"/>
                <w:b/>
                <w:sz w:val="18"/>
                <w:szCs w:val="18"/>
              </w:rPr>
              <w:t>0</w:t>
            </w:r>
          </w:p>
        </w:tc>
        <w:tc>
          <w:tcPr>
            <w:tcW w:w="13891" w:type="dxa"/>
            <w:gridSpan w:val="2"/>
            <w:tcBorders>
              <w:top w:val="single" w:sz="4" w:space="0" w:color="auto"/>
              <w:left w:val="single" w:sz="4" w:space="0" w:color="auto"/>
              <w:bottom w:val="single" w:sz="4" w:space="0" w:color="auto"/>
              <w:right w:val="single" w:sz="4" w:space="0" w:color="auto"/>
            </w:tcBorders>
            <w:hideMark/>
          </w:tcPr>
          <w:p w14:paraId="59B0B4AF" w14:textId="77777777" w:rsidR="002F7A85" w:rsidRPr="00B66FC8" w:rsidRDefault="002F7A85" w:rsidP="00A30690">
            <w:pPr>
              <w:jc w:val="center"/>
              <w:rPr>
                <w:rFonts w:eastAsia="Arial Unicode MS" w:cs="Arial"/>
                <w:b/>
                <w:sz w:val="18"/>
                <w:szCs w:val="18"/>
              </w:rPr>
            </w:pPr>
            <w:r w:rsidRPr="00B66FC8">
              <w:rPr>
                <w:rFonts w:cs="Arial"/>
                <w:b/>
                <w:sz w:val="18"/>
                <w:szCs w:val="18"/>
              </w:rPr>
              <w:t xml:space="preserve">0 marks: </w:t>
            </w:r>
            <w:r w:rsidRPr="00B66FC8">
              <w:rPr>
                <w:rFonts w:cs="Arial"/>
                <w:sz w:val="18"/>
                <w:szCs w:val="18"/>
              </w:rPr>
              <w:t>Response not credit worthy or not attempted</w:t>
            </w:r>
          </w:p>
        </w:tc>
      </w:tr>
    </w:tbl>
    <w:p w14:paraId="10A9B3D6" w14:textId="0CA85B6B" w:rsidR="002F7A85" w:rsidRDefault="002F7A85" w:rsidP="000B26E3">
      <w:pPr>
        <w:pStyle w:val="StyleArialLeft"/>
        <w:tabs>
          <w:tab w:val="left" w:pos="720"/>
          <w:tab w:val="right" w:pos="9000"/>
        </w:tabs>
        <w:rPr>
          <w:rFonts w:cs="Arial"/>
          <w:sz w:val="16"/>
          <w:szCs w:val="16"/>
        </w:rPr>
      </w:pPr>
    </w:p>
    <w:p w14:paraId="1B61A94B" w14:textId="77777777" w:rsidR="002F7A85" w:rsidRDefault="002F7A85" w:rsidP="000B26E3">
      <w:pPr>
        <w:pStyle w:val="StyleArialLeft"/>
        <w:tabs>
          <w:tab w:val="left" w:pos="720"/>
          <w:tab w:val="right" w:pos="9000"/>
        </w:tabs>
        <w:rPr>
          <w:rFonts w:cs="Arial"/>
          <w:sz w:val="16"/>
          <w:szCs w:val="16"/>
        </w:rPr>
      </w:pPr>
    </w:p>
    <w:p w14:paraId="139FA9C8" w14:textId="77777777" w:rsidR="002F7A85" w:rsidRDefault="002F7A85" w:rsidP="000B26E3">
      <w:pPr>
        <w:pStyle w:val="StyleArialLeft"/>
        <w:tabs>
          <w:tab w:val="left" w:pos="720"/>
          <w:tab w:val="right" w:pos="9000"/>
        </w:tabs>
        <w:rPr>
          <w:rFonts w:cs="Arial"/>
          <w:sz w:val="16"/>
          <w:szCs w:val="16"/>
        </w:rPr>
      </w:pPr>
    </w:p>
    <w:p w14:paraId="0DDCFBD2" w14:textId="3B53A470" w:rsidR="000E1716" w:rsidRPr="000E1716" w:rsidRDefault="000E1716" w:rsidP="000B26E3">
      <w:pPr>
        <w:pStyle w:val="StyleArialLeft"/>
        <w:tabs>
          <w:tab w:val="left" w:pos="720"/>
          <w:tab w:val="right" w:pos="9000"/>
        </w:tabs>
        <w:rPr>
          <w:rFonts w:cs="Arial"/>
          <w:sz w:val="16"/>
          <w:szCs w:val="16"/>
        </w:rPr>
      </w:pPr>
      <w:r w:rsidRPr="000E1716">
        <w:rPr>
          <w:rFonts w:cs="Arial"/>
          <w:sz w:val="16"/>
          <w:szCs w:val="16"/>
        </w:rPr>
        <w:t>B700U20-1 EDUQAS GCE AS Comp 2 MS Summer 2018</w:t>
      </w:r>
      <w:r w:rsidR="002F7A85">
        <w:rPr>
          <w:rFonts w:cs="Arial"/>
          <w:sz w:val="16"/>
          <w:szCs w:val="16"/>
        </w:rPr>
        <w:t>/</w:t>
      </w:r>
      <w:r w:rsidRPr="000E1716">
        <w:rPr>
          <w:rFonts w:cs="Arial"/>
          <w:sz w:val="16"/>
          <w:szCs w:val="16"/>
        </w:rPr>
        <w:t>JF</w:t>
      </w:r>
    </w:p>
    <w:sectPr w:rsidR="000E1716" w:rsidRPr="000E1716" w:rsidSect="002F7A85">
      <w:pgSz w:w="16834" w:h="11909" w:orient="landscape" w:code="9"/>
      <w:pgMar w:top="1152" w:right="720" w:bottom="864" w:left="72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C13D" w14:textId="77777777" w:rsidR="00AD4A36" w:rsidRDefault="00AD4A36">
      <w:r>
        <w:separator/>
      </w:r>
    </w:p>
  </w:endnote>
  <w:endnote w:type="continuationSeparator" w:id="0">
    <w:p w14:paraId="457E648D" w14:textId="77777777" w:rsidR="00AD4A36" w:rsidRDefault="00AD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Special G2">
    <w:charset w:val="02"/>
    <w:family w:val="swiss"/>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8A9B" w14:textId="77777777" w:rsidR="004311E8" w:rsidRPr="005C57AF" w:rsidRDefault="004311E8"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sidR="00822233">
      <w:rPr>
        <w:rStyle w:val="PageNumber"/>
        <w:rFonts w:cs="Arial"/>
        <w:noProof/>
      </w:rPr>
      <w:t>2</w:t>
    </w:r>
    <w:r w:rsidRPr="005C57AF">
      <w:rPr>
        <w:rStyle w:val="PageNumber"/>
        <w:rFonts w:cs="Arial"/>
      </w:rPr>
      <w:fldChar w:fldCharType="end"/>
    </w:r>
  </w:p>
  <w:p w14:paraId="41B921B1" w14:textId="77777777" w:rsidR="004311E8" w:rsidRDefault="004311E8" w:rsidP="004311E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328F" w14:textId="77777777" w:rsidR="004311E8" w:rsidRDefault="004311E8" w:rsidP="004311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E2CF8">
      <w:rPr>
        <w:rStyle w:val="PageNumber"/>
        <w:noProof/>
      </w:rPr>
      <w:t>2</w:t>
    </w:r>
    <w:r>
      <w:rPr>
        <w:rStyle w:val="PageNumber"/>
      </w:rPr>
      <w:fldChar w:fldCharType="end"/>
    </w:r>
  </w:p>
  <w:p w14:paraId="360972FD" w14:textId="77777777" w:rsidR="004311E8" w:rsidRDefault="004311E8" w:rsidP="004311E8">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DA4B9" w14:textId="77777777" w:rsidR="004D3EC2" w:rsidRPr="004D3EC2" w:rsidRDefault="004D3EC2">
    <w:pPr>
      <w:pStyle w:val="Footer"/>
      <w:rPr>
        <w:sz w:val="12"/>
        <w:szCs w:val="12"/>
      </w:rPr>
    </w:pPr>
    <w:r>
      <w:rPr>
        <w:rFonts w:cs="Arial"/>
        <w:sz w:val="12"/>
        <w:szCs w:val="12"/>
      </w:rPr>
      <w:t>©</w:t>
    </w:r>
    <w:r>
      <w:rPr>
        <w:sz w:val="12"/>
        <w:szCs w:val="12"/>
      </w:rPr>
      <w:t xml:space="preserve"> WJEC CBAC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9986" w14:textId="77777777" w:rsidR="004311E8" w:rsidRPr="005C57AF" w:rsidRDefault="004311E8"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sidR="00FE2CF8">
      <w:rPr>
        <w:rStyle w:val="PageNumber"/>
        <w:rFonts w:cs="Arial"/>
        <w:noProof/>
      </w:rPr>
      <w:t>3</w:t>
    </w:r>
    <w:r w:rsidRPr="005C57AF">
      <w:rPr>
        <w:rStyle w:val="PageNumber"/>
        <w:rFonts w:cs="Arial"/>
      </w:rPr>
      <w:fldChar w:fldCharType="end"/>
    </w:r>
  </w:p>
  <w:p w14:paraId="5DA69859" w14:textId="77777777" w:rsidR="00821FDA" w:rsidRPr="004D3EC2" w:rsidRDefault="004D3EC2" w:rsidP="004D3EC2">
    <w:pPr>
      <w:pStyle w:val="Footer"/>
      <w:rPr>
        <w:sz w:val="12"/>
        <w:szCs w:val="12"/>
      </w:rPr>
    </w:pPr>
    <w:r>
      <w:rPr>
        <w:rFonts w:cs="Arial"/>
        <w:sz w:val="12"/>
        <w:szCs w:val="12"/>
      </w:rPr>
      <w:t>©</w:t>
    </w:r>
    <w:r>
      <w:rPr>
        <w:sz w:val="12"/>
        <w:szCs w:val="12"/>
      </w:rPr>
      <w:t xml:space="preserve"> WJEC CBAC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E177E" w14:textId="77777777" w:rsidR="00AD4A36" w:rsidRDefault="00AD4A36">
      <w:r>
        <w:separator/>
      </w:r>
    </w:p>
  </w:footnote>
  <w:footnote w:type="continuationSeparator" w:id="0">
    <w:p w14:paraId="389A8EB1" w14:textId="77777777" w:rsidR="00AD4A36" w:rsidRDefault="00AD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05C83" w14:textId="77777777" w:rsidR="00821FDA" w:rsidRDefault="00821FD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1CE4" w14:textId="77777777" w:rsidR="00821FDA" w:rsidRDefault="00821FD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F085" w14:textId="77777777" w:rsidR="006A0E49" w:rsidRDefault="006A0E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14772" w14:textId="77777777" w:rsidR="006A0E49" w:rsidRDefault="006A0E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DEC6" w14:textId="77777777" w:rsidR="006A0E49" w:rsidRDefault="006A0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0"/>
        <w:sz w:val="22"/>
      </w:rPr>
    </w:lvl>
    <w:lvl w:ilvl="1">
      <w:start w:val="1"/>
      <w:numFmt w:val="bullet"/>
      <w:suff w:val="nothing"/>
      <w:lvlText w:val="•"/>
      <w:lvlJc w:val="left"/>
      <w:pPr>
        <w:ind w:left="0" w:firstLine="540"/>
      </w:pPr>
      <w:rPr>
        <w:rFonts w:hint="default"/>
        <w:position w:val="0"/>
        <w:sz w:val="22"/>
      </w:rPr>
    </w:lvl>
    <w:lvl w:ilvl="2">
      <w:start w:val="1"/>
      <w:numFmt w:val="bullet"/>
      <w:suff w:val="nothing"/>
      <w:lvlText w:val="•"/>
      <w:lvlJc w:val="left"/>
      <w:pPr>
        <w:ind w:left="0" w:firstLine="900"/>
      </w:pPr>
      <w:rPr>
        <w:rFonts w:hint="default"/>
        <w:position w:val="0"/>
        <w:sz w:val="22"/>
      </w:rPr>
    </w:lvl>
    <w:lvl w:ilvl="3">
      <w:start w:val="1"/>
      <w:numFmt w:val="bullet"/>
      <w:suff w:val="nothing"/>
      <w:lvlText w:val="•"/>
      <w:lvlJc w:val="left"/>
      <w:pPr>
        <w:ind w:left="0" w:firstLine="1260"/>
      </w:pPr>
      <w:rPr>
        <w:rFonts w:hint="default"/>
        <w:position w:val="0"/>
        <w:sz w:val="22"/>
      </w:rPr>
    </w:lvl>
    <w:lvl w:ilvl="4">
      <w:start w:val="1"/>
      <w:numFmt w:val="bullet"/>
      <w:suff w:val="nothing"/>
      <w:lvlText w:val="•"/>
      <w:lvlJc w:val="left"/>
      <w:pPr>
        <w:ind w:left="0" w:firstLine="1620"/>
      </w:pPr>
      <w:rPr>
        <w:rFonts w:hint="default"/>
        <w:position w:val="0"/>
        <w:sz w:val="22"/>
      </w:rPr>
    </w:lvl>
    <w:lvl w:ilvl="5">
      <w:start w:val="1"/>
      <w:numFmt w:val="bullet"/>
      <w:suff w:val="nothing"/>
      <w:lvlText w:val="•"/>
      <w:lvlJc w:val="left"/>
      <w:pPr>
        <w:ind w:left="0" w:firstLine="1980"/>
      </w:pPr>
      <w:rPr>
        <w:rFonts w:hint="default"/>
        <w:position w:val="0"/>
        <w:sz w:val="22"/>
      </w:rPr>
    </w:lvl>
    <w:lvl w:ilvl="6">
      <w:start w:val="1"/>
      <w:numFmt w:val="bullet"/>
      <w:suff w:val="nothing"/>
      <w:lvlText w:val="•"/>
      <w:lvlJc w:val="left"/>
      <w:pPr>
        <w:ind w:left="0" w:firstLine="2340"/>
      </w:pPr>
      <w:rPr>
        <w:rFonts w:hint="default"/>
        <w:position w:val="0"/>
        <w:sz w:val="22"/>
      </w:rPr>
    </w:lvl>
    <w:lvl w:ilvl="7">
      <w:start w:val="1"/>
      <w:numFmt w:val="bullet"/>
      <w:suff w:val="nothing"/>
      <w:lvlText w:val="•"/>
      <w:lvlJc w:val="left"/>
      <w:pPr>
        <w:ind w:left="0" w:firstLine="2700"/>
      </w:pPr>
      <w:rPr>
        <w:rFonts w:hint="default"/>
        <w:position w:val="0"/>
        <w:sz w:val="22"/>
      </w:rPr>
    </w:lvl>
    <w:lvl w:ilvl="8">
      <w:start w:val="1"/>
      <w:numFmt w:val="bullet"/>
      <w:suff w:val="nothing"/>
      <w:lvlText w:val="•"/>
      <w:lvlJc w:val="left"/>
      <w:pPr>
        <w:ind w:left="0" w:firstLine="3060"/>
      </w:pPr>
      <w:rPr>
        <w:rFonts w:hint="default"/>
        <w:position w:val="0"/>
        <w:sz w:val="22"/>
      </w:rPr>
    </w:lvl>
  </w:abstractNum>
  <w:abstractNum w:abstractNumId="1">
    <w:nsid w:val="00000004"/>
    <w:multiLevelType w:val="multilevel"/>
    <w:tmpl w:val="894EE876"/>
    <w:lvl w:ilvl="0">
      <w:start w:val="1"/>
      <w:numFmt w:val="lowerLetter"/>
      <w:lvlText w:val="(%1)"/>
      <w:lvlJc w:val="left"/>
      <w:pPr>
        <w:tabs>
          <w:tab w:val="num" w:pos="340"/>
        </w:tabs>
        <w:ind w:left="340" w:firstLine="425"/>
      </w:pPr>
      <w:rPr>
        <w:rFonts w:hint="default"/>
        <w:color w:val="000000"/>
        <w:position w:val="0"/>
        <w:sz w:val="24"/>
      </w:rPr>
    </w:lvl>
    <w:lvl w:ilvl="1">
      <w:start w:val="1"/>
      <w:numFmt w:val="lowerLetter"/>
      <w:suff w:val="nothing"/>
      <w:lvlText w:val="(%2)"/>
      <w:lvlJc w:val="left"/>
      <w:pPr>
        <w:ind w:left="0" w:firstLine="1485"/>
      </w:pPr>
      <w:rPr>
        <w:rFonts w:hint="default"/>
        <w:color w:val="000000"/>
        <w:position w:val="0"/>
        <w:sz w:val="24"/>
      </w:rPr>
    </w:lvl>
    <w:lvl w:ilvl="2">
      <w:start w:val="1"/>
      <w:numFmt w:val="lowerLetter"/>
      <w:suff w:val="nothing"/>
      <w:lvlText w:val="(%3)"/>
      <w:lvlJc w:val="left"/>
      <w:pPr>
        <w:ind w:left="0" w:firstLine="2205"/>
      </w:pPr>
      <w:rPr>
        <w:rFonts w:hint="default"/>
        <w:color w:val="000000"/>
        <w:position w:val="0"/>
        <w:sz w:val="24"/>
      </w:rPr>
    </w:lvl>
    <w:lvl w:ilvl="3">
      <w:start w:val="1"/>
      <w:numFmt w:val="lowerLetter"/>
      <w:suff w:val="nothing"/>
      <w:lvlText w:val="(%4)"/>
      <w:lvlJc w:val="left"/>
      <w:pPr>
        <w:ind w:left="0" w:firstLine="2925"/>
      </w:pPr>
      <w:rPr>
        <w:rFonts w:hint="default"/>
        <w:color w:val="000000"/>
        <w:position w:val="0"/>
        <w:sz w:val="24"/>
      </w:rPr>
    </w:lvl>
    <w:lvl w:ilvl="4">
      <w:start w:val="1"/>
      <w:numFmt w:val="lowerLetter"/>
      <w:suff w:val="nothing"/>
      <w:lvlText w:val="(%5)"/>
      <w:lvlJc w:val="left"/>
      <w:pPr>
        <w:ind w:left="0" w:firstLine="3645"/>
      </w:pPr>
      <w:rPr>
        <w:rFonts w:hint="default"/>
        <w:color w:val="000000"/>
        <w:position w:val="0"/>
        <w:sz w:val="24"/>
      </w:rPr>
    </w:lvl>
    <w:lvl w:ilvl="5">
      <w:start w:val="1"/>
      <w:numFmt w:val="lowerLetter"/>
      <w:suff w:val="nothing"/>
      <w:lvlText w:val="(%6)"/>
      <w:lvlJc w:val="left"/>
      <w:pPr>
        <w:ind w:left="0" w:firstLine="4365"/>
      </w:pPr>
      <w:rPr>
        <w:rFonts w:hint="default"/>
        <w:color w:val="000000"/>
        <w:position w:val="0"/>
        <w:sz w:val="24"/>
      </w:rPr>
    </w:lvl>
    <w:lvl w:ilvl="6">
      <w:start w:val="1"/>
      <w:numFmt w:val="lowerLetter"/>
      <w:suff w:val="nothing"/>
      <w:lvlText w:val="(%7)"/>
      <w:lvlJc w:val="left"/>
      <w:pPr>
        <w:ind w:left="0" w:firstLine="5085"/>
      </w:pPr>
      <w:rPr>
        <w:rFonts w:hint="default"/>
        <w:color w:val="000000"/>
        <w:position w:val="0"/>
        <w:sz w:val="24"/>
      </w:rPr>
    </w:lvl>
    <w:lvl w:ilvl="7">
      <w:start w:val="1"/>
      <w:numFmt w:val="lowerLetter"/>
      <w:suff w:val="nothing"/>
      <w:lvlText w:val="(%8)"/>
      <w:lvlJc w:val="left"/>
      <w:pPr>
        <w:ind w:left="0" w:firstLine="5805"/>
      </w:pPr>
      <w:rPr>
        <w:rFonts w:hint="default"/>
        <w:color w:val="000000"/>
        <w:position w:val="0"/>
        <w:sz w:val="24"/>
      </w:rPr>
    </w:lvl>
    <w:lvl w:ilvl="8">
      <w:start w:val="1"/>
      <w:numFmt w:val="lowerLetter"/>
      <w:suff w:val="nothing"/>
      <w:lvlText w:val="(%9)"/>
      <w:lvlJc w:val="left"/>
      <w:pPr>
        <w:ind w:left="0" w:firstLine="6525"/>
      </w:pPr>
      <w:rPr>
        <w:rFonts w:hint="default"/>
        <w:color w:val="000000"/>
        <w:position w:val="0"/>
        <w:sz w:val="24"/>
      </w:rPr>
    </w:lvl>
  </w:abstractNum>
  <w:abstractNum w:abstractNumId="2">
    <w:nsid w:val="00000005"/>
    <w:multiLevelType w:val="multilevel"/>
    <w:tmpl w:val="894EE877"/>
    <w:lvl w:ilvl="0">
      <w:numFmt w:val="bullet"/>
      <w:lvlText w:val="-"/>
      <w:lvlJc w:val="left"/>
      <w:pPr>
        <w:tabs>
          <w:tab w:val="num" w:pos="140"/>
        </w:tabs>
        <w:ind w:left="140" w:firstLine="147"/>
      </w:pPr>
      <w:rPr>
        <w:rFonts w:hint="default"/>
        <w:color w:val="000000"/>
        <w:position w:val="0"/>
        <w:sz w:val="24"/>
      </w:rPr>
    </w:lvl>
    <w:lvl w:ilvl="1">
      <w:start w:val="1"/>
      <w:numFmt w:val="bullet"/>
      <w:suff w:val="nothing"/>
      <w:lvlText w:val="-"/>
      <w:lvlJc w:val="left"/>
      <w:pPr>
        <w:ind w:left="0" w:firstLine="1007"/>
      </w:pPr>
      <w:rPr>
        <w:rFonts w:hint="default"/>
        <w:color w:val="000000"/>
        <w:position w:val="0"/>
        <w:sz w:val="24"/>
      </w:rPr>
    </w:lvl>
    <w:lvl w:ilvl="2">
      <w:start w:val="1"/>
      <w:numFmt w:val="bullet"/>
      <w:suff w:val="nothing"/>
      <w:lvlText w:val="-"/>
      <w:lvlJc w:val="left"/>
      <w:pPr>
        <w:ind w:left="0" w:firstLine="1727"/>
      </w:pPr>
      <w:rPr>
        <w:rFonts w:hint="default"/>
        <w:color w:val="000000"/>
        <w:position w:val="0"/>
        <w:sz w:val="24"/>
      </w:rPr>
    </w:lvl>
    <w:lvl w:ilvl="3">
      <w:start w:val="1"/>
      <w:numFmt w:val="bullet"/>
      <w:suff w:val="nothing"/>
      <w:lvlText w:val="-"/>
      <w:lvlJc w:val="left"/>
      <w:pPr>
        <w:ind w:left="0" w:firstLine="2447"/>
      </w:pPr>
      <w:rPr>
        <w:rFonts w:hint="default"/>
        <w:color w:val="000000"/>
        <w:position w:val="0"/>
        <w:sz w:val="24"/>
      </w:rPr>
    </w:lvl>
    <w:lvl w:ilvl="4">
      <w:start w:val="1"/>
      <w:numFmt w:val="bullet"/>
      <w:suff w:val="nothing"/>
      <w:lvlText w:val="-"/>
      <w:lvlJc w:val="left"/>
      <w:pPr>
        <w:ind w:left="0" w:firstLine="3167"/>
      </w:pPr>
      <w:rPr>
        <w:rFonts w:hint="default"/>
        <w:color w:val="000000"/>
        <w:position w:val="0"/>
        <w:sz w:val="24"/>
      </w:rPr>
    </w:lvl>
    <w:lvl w:ilvl="5">
      <w:start w:val="1"/>
      <w:numFmt w:val="bullet"/>
      <w:suff w:val="nothing"/>
      <w:lvlText w:val="-"/>
      <w:lvlJc w:val="left"/>
      <w:pPr>
        <w:ind w:left="0" w:firstLine="3887"/>
      </w:pPr>
      <w:rPr>
        <w:rFonts w:hint="default"/>
        <w:color w:val="000000"/>
        <w:position w:val="0"/>
        <w:sz w:val="24"/>
      </w:rPr>
    </w:lvl>
    <w:lvl w:ilvl="6">
      <w:start w:val="1"/>
      <w:numFmt w:val="bullet"/>
      <w:suff w:val="nothing"/>
      <w:lvlText w:val="-"/>
      <w:lvlJc w:val="left"/>
      <w:pPr>
        <w:ind w:left="0" w:firstLine="4607"/>
      </w:pPr>
      <w:rPr>
        <w:rFonts w:hint="default"/>
        <w:color w:val="000000"/>
        <w:position w:val="0"/>
        <w:sz w:val="24"/>
      </w:rPr>
    </w:lvl>
    <w:lvl w:ilvl="7">
      <w:start w:val="1"/>
      <w:numFmt w:val="bullet"/>
      <w:suff w:val="nothing"/>
      <w:lvlText w:val="-"/>
      <w:lvlJc w:val="left"/>
      <w:pPr>
        <w:ind w:left="0" w:firstLine="5327"/>
      </w:pPr>
      <w:rPr>
        <w:rFonts w:hint="default"/>
        <w:color w:val="000000"/>
        <w:position w:val="0"/>
        <w:sz w:val="24"/>
      </w:rPr>
    </w:lvl>
    <w:lvl w:ilvl="8">
      <w:start w:val="1"/>
      <w:numFmt w:val="bullet"/>
      <w:suff w:val="nothing"/>
      <w:lvlText w:val="-"/>
      <w:lvlJc w:val="left"/>
      <w:pPr>
        <w:ind w:left="0" w:firstLine="6047"/>
      </w:pPr>
      <w:rPr>
        <w:rFonts w:hint="default"/>
        <w:color w:val="000000"/>
        <w:position w:val="0"/>
        <w:sz w:val="24"/>
      </w:rPr>
    </w:lvl>
  </w:abstractNum>
  <w:abstractNum w:abstractNumId="3">
    <w:nsid w:val="00000006"/>
    <w:multiLevelType w:val="multilevel"/>
    <w:tmpl w:val="894EE878"/>
    <w:lvl w:ilvl="0">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4">
    <w:nsid w:val="00000008"/>
    <w:multiLevelType w:val="multilevel"/>
    <w:tmpl w:val="894EE87A"/>
    <w:lvl w:ilvl="0">
      <w:start w:val="1"/>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5">
    <w:nsid w:val="00000009"/>
    <w:multiLevelType w:val="multilevel"/>
    <w:tmpl w:val="894EE87B"/>
    <w:lvl w:ilvl="0">
      <w:numFmt w:val="bullet"/>
      <w:lvlText w:val="-"/>
      <w:lvlJc w:val="left"/>
      <w:pPr>
        <w:tabs>
          <w:tab w:val="num" w:pos="147"/>
        </w:tabs>
        <w:ind w:left="147" w:firstLine="0"/>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6">
    <w:nsid w:val="0000000A"/>
    <w:multiLevelType w:val="multilevel"/>
    <w:tmpl w:val="894EE87C"/>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nsid w:val="0000000B"/>
    <w:multiLevelType w:val="multilevel"/>
    <w:tmpl w:val="894EE87D"/>
    <w:lvl w:ilvl="0">
      <w:start w:val="2"/>
      <w:numFmt w:val="decimal"/>
      <w:isLgl/>
      <w:lvlText w:val="%1."/>
      <w:lvlJc w:val="left"/>
      <w:pPr>
        <w:tabs>
          <w:tab w:val="num" w:pos="260"/>
        </w:tabs>
        <w:ind w:left="260" w:firstLine="0"/>
      </w:pPr>
      <w:rPr>
        <w:rFonts w:hint="default"/>
        <w:position w:val="0"/>
        <w:sz w:val="22"/>
      </w:rPr>
    </w:lvl>
    <w:lvl w:ilvl="1">
      <w:start w:val="1"/>
      <w:numFmt w:val="lowerLetter"/>
      <w:suff w:val="nothing"/>
      <w:lvlText w:val="%2."/>
      <w:lvlJc w:val="left"/>
      <w:pPr>
        <w:ind w:left="0" w:firstLine="620"/>
      </w:pPr>
      <w:rPr>
        <w:rFonts w:hint="default"/>
        <w:position w:val="0"/>
        <w:sz w:val="22"/>
      </w:rPr>
    </w:lvl>
    <w:lvl w:ilvl="2">
      <w:start w:val="1"/>
      <w:numFmt w:val="lowerRoman"/>
      <w:suff w:val="nothing"/>
      <w:lvlText w:val="%3."/>
      <w:lvlJc w:val="left"/>
      <w:pPr>
        <w:ind w:left="0" w:firstLine="980"/>
      </w:pPr>
      <w:rPr>
        <w:rFonts w:hint="default"/>
        <w:position w:val="0"/>
        <w:sz w:val="22"/>
      </w:rPr>
    </w:lvl>
    <w:lvl w:ilvl="3">
      <w:start w:val="1"/>
      <w:numFmt w:val="decimal"/>
      <w:isLgl/>
      <w:suff w:val="nothing"/>
      <w:lvlText w:val="%4."/>
      <w:lvlJc w:val="left"/>
      <w:pPr>
        <w:ind w:left="0" w:firstLine="1340"/>
      </w:pPr>
      <w:rPr>
        <w:rFonts w:hint="default"/>
        <w:position w:val="0"/>
        <w:sz w:val="22"/>
      </w:rPr>
    </w:lvl>
    <w:lvl w:ilvl="4">
      <w:start w:val="1"/>
      <w:numFmt w:val="lowerLetter"/>
      <w:suff w:val="nothing"/>
      <w:lvlText w:val="%5."/>
      <w:lvlJc w:val="left"/>
      <w:pPr>
        <w:ind w:left="0" w:firstLine="1700"/>
      </w:pPr>
      <w:rPr>
        <w:rFonts w:hint="default"/>
        <w:position w:val="0"/>
        <w:sz w:val="22"/>
      </w:rPr>
    </w:lvl>
    <w:lvl w:ilvl="5">
      <w:start w:val="1"/>
      <w:numFmt w:val="lowerRoman"/>
      <w:suff w:val="nothing"/>
      <w:lvlText w:val="%6."/>
      <w:lvlJc w:val="left"/>
      <w:pPr>
        <w:ind w:left="0" w:firstLine="2060"/>
      </w:pPr>
      <w:rPr>
        <w:rFonts w:hint="default"/>
        <w:position w:val="0"/>
        <w:sz w:val="22"/>
      </w:rPr>
    </w:lvl>
    <w:lvl w:ilvl="6">
      <w:start w:val="1"/>
      <w:numFmt w:val="decimal"/>
      <w:isLgl/>
      <w:suff w:val="nothing"/>
      <w:lvlText w:val="%7."/>
      <w:lvlJc w:val="left"/>
      <w:pPr>
        <w:ind w:left="0" w:firstLine="2420"/>
      </w:pPr>
      <w:rPr>
        <w:rFonts w:hint="default"/>
        <w:position w:val="0"/>
        <w:sz w:val="22"/>
      </w:rPr>
    </w:lvl>
    <w:lvl w:ilvl="7">
      <w:start w:val="1"/>
      <w:numFmt w:val="lowerLetter"/>
      <w:suff w:val="nothing"/>
      <w:lvlText w:val="%8."/>
      <w:lvlJc w:val="left"/>
      <w:pPr>
        <w:ind w:left="0" w:firstLine="2780"/>
      </w:pPr>
      <w:rPr>
        <w:rFonts w:hint="default"/>
        <w:position w:val="0"/>
        <w:sz w:val="22"/>
      </w:rPr>
    </w:lvl>
    <w:lvl w:ilvl="8">
      <w:start w:val="1"/>
      <w:numFmt w:val="lowerRoman"/>
      <w:suff w:val="nothing"/>
      <w:lvlText w:val="%9."/>
      <w:lvlJc w:val="left"/>
      <w:pPr>
        <w:ind w:left="0" w:firstLine="3140"/>
      </w:pPr>
      <w:rPr>
        <w:rFonts w:hint="default"/>
        <w:position w:val="0"/>
        <w:sz w:val="22"/>
      </w:rPr>
    </w:lvl>
  </w:abstractNum>
  <w:abstractNum w:abstractNumId="8">
    <w:nsid w:val="00000402"/>
    <w:multiLevelType w:val="multilevel"/>
    <w:tmpl w:val="00000885"/>
    <w:lvl w:ilvl="0">
      <w:numFmt w:val="bullet"/>
      <w:lvlText w:val=""/>
      <w:lvlJc w:val="left"/>
      <w:pPr>
        <w:ind w:left="462" w:hanging="360"/>
      </w:pPr>
      <w:rPr>
        <w:rFonts w:ascii="Symbol" w:hAnsi="Symbol" w:cs="Symbol"/>
        <w:b w:val="0"/>
        <w:bCs w:val="0"/>
        <w:sz w:val="18"/>
        <w:szCs w:val="18"/>
      </w:rPr>
    </w:lvl>
    <w:lvl w:ilvl="1">
      <w:numFmt w:val="bullet"/>
      <w:lvlText w:val="•"/>
      <w:lvlJc w:val="left"/>
      <w:pPr>
        <w:ind w:left="958" w:hanging="360"/>
      </w:pPr>
    </w:lvl>
    <w:lvl w:ilvl="2">
      <w:numFmt w:val="bullet"/>
      <w:lvlText w:val="•"/>
      <w:lvlJc w:val="left"/>
      <w:pPr>
        <w:ind w:left="1453" w:hanging="360"/>
      </w:pPr>
    </w:lvl>
    <w:lvl w:ilvl="3">
      <w:numFmt w:val="bullet"/>
      <w:lvlText w:val="•"/>
      <w:lvlJc w:val="left"/>
      <w:pPr>
        <w:ind w:left="1949" w:hanging="360"/>
      </w:pPr>
    </w:lvl>
    <w:lvl w:ilvl="4">
      <w:numFmt w:val="bullet"/>
      <w:lvlText w:val="•"/>
      <w:lvlJc w:val="left"/>
      <w:pPr>
        <w:ind w:left="2445" w:hanging="360"/>
      </w:pPr>
    </w:lvl>
    <w:lvl w:ilvl="5">
      <w:numFmt w:val="bullet"/>
      <w:lvlText w:val="•"/>
      <w:lvlJc w:val="left"/>
      <w:pPr>
        <w:ind w:left="2941" w:hanging="360"/>
      </w:pPr>
    </w:lvl>
    <w:lvl w:ilvl="6">
      <w:numFmt w:val="bullet"/>
      <w:lvlText w:val="•"/>
      <w:lvlJc w:val="left"/>
      <w:pPr>
        <w:ind w:left="3437" w:hanging="360"/>
      </w:pPr>
    </w:lvl>
    <w:lvl w:ilvl="7">
      <w:numFmt w:val="bullet"/>
      <w:lvlText w:val="•"/>
      <w:lvlJc w:val="left"/>
      <w:pPr>
        <w:ind w:left="3932" w:hanging="360"/>
      </w:pPr>
    </w:lvl>
    <w:lvl w:ilvl="8">
      <w:numFmt w:val="bullet"/>
      <w:lvlText w:val="•"/>
      <w:lvlJc w:val="left"/>
      <w:pPr>
        <w:ind w:left="4428" w:hanging="360"/>
      </w:pPr>
    </w:lvl>
  </w:abstractNum>
  <w:abstractNum w:abstractNumId="9">
    <w:nsid w:val="00000403"/>
    <w:multiLevelType w:val="multilevel"/>
    <w:tmpl w:val="00000886"/>
    <w:lvl w:ilvl="0">
      <w:numFmt w:val="bullet"/>
      <w:lvlText w:val=""/>
      <w:lvlJc w:val="left"/>
      <w:pPr>
        <w:ind w:left="462" w:hanging="360"/>
      </w:pPr>
      <w:rPr>
        <w:rFonts w:ascii="Symbol" w:hAnsi="Symbol" w:cs="Symbol"/>
        <w:b w:val="0"/>
        <w:bCs w:val="0"/>
        <w:sz w:val="18"/>
        <w:szCs w:val="18"/>
      </w:rPr>
    </w:lvl>
    <w:lvl w:ilvl="1">
      <w:numFmt w:val="bullet"/>
      <w:lvlText w:val="•"/>
      <w:lvlJc w:val="left"/>
      <w:pPr>
        <w:ind w:left="747" w:hanging="360"/>
      </w:pPr>
    </w:lvl>
    <w:lvl w:ilvl="2">
      <w:numFmt w:val="bullet"/>
      <w:lvlText w:val="•"/>
      <w:lvlJc w:val="left"/>
      <w:pPr>
        <w:ind w:left="1033" w:hanging="360"/>
      </w:pPr>
    </w:lvl>
    <w:lvl w:ilvl="3">
      <w:numFmt w:val="bullet"/>
      <w:lvlText w:val="•"/>
      <w:lvlJc w:val="left"/>
      <w:pPr>
        <w:ind w:left="1319" w:hanging="360"/>
      </w:pPr>
    </w:lvl>
    <w:lvl w:ilvl="4">
      <w:numFmt w:val="bullet"/>
      <w:lvlText w:val="•"/>
      <w:lvlJc w:val="left"/>
      <w:pPr>
        <w:ind w:left="1605" w:hanging="360"/>
      </w:pPr>
    </w:lvl>
    <w:lvl w:ilvl="5">
      <w:numFmt w:val="bullet"/>
      <w:lvlText w:val="•"/>
      <w:lvlJc w:val="left"/>
      <w:pPr>
        <w:ind w:left="1891" w:hanging="360"/>
      </w:pPr>
    </w:lvl>
    <w:lvl w:ilvl="6">
      <w:numFmt w:val="bullet"/>
      <w:lvlText w:val="•"/>
      <w:lvlJc w:val="left"/>
      <w:pPr>
        <w:ind w:left="2176" w:hanging="360"/>
      </w:pPr>
    </w:lvl>
    <w:lvl w:ilvl="7">
      <w:numFmt w:val="bullet"/>
      <w:lvlText w:val="•"/>
      <w:lvlJc w:val="left"/>
      <w:pPr>
        <w:ind w:left="2462" w:hanging="360"/>
      </w:pPr>
    </w:lvl>
    <w:lvl w:ilvl="8">
      <w:numFmt w:val="bullet"/>
      <w:lvlText w:val="•"/>
      <w:lvlJc w:val="left"/>
      <w:pPr>
        <w:ind w:left="2748" w:hanging="360"/>
      </w:pPr>
    </w:lvl>
  </w:abstractNum>
  <w:abstractNum w:abstractNumId="10">
    <w:nsid w:val="00000404"/>
    <w:multiLevelType w:val="multilevel"/>
    <w:tmpl w:val="00000887"/>
    <w:lvl w:ilvl="0">
      <w:numFmt w:val="bullet"/>
      <w:lvlText w:val=""/>
      <w:lvlJc w:val="left"/>
      <w:pPr>
        <w:ind w:left="459" w:hanging="360"/>
      </w:pPr>
      <w:rPr>
        <w:rFonts w:ascii="Symbol" w:hAnsi="Symbol" w:cs="Symbol"/>
        <w:b w:val="0"/>
        <w:bCs w:val="0"/>
        <w:sz w:val="18"/>
        <w:szCs w:val="18"/>
      </w:rPr>
    </w:lvl>
    <w:lvl w:ilvl="1">
      <w:numFmt w:val="bullet"/>
      <w:lvlText w:val="•"/>
      <w:lvlJc w:val="left"/>
      <w:pPr>
        <w:ind w:left="745" w:hanging="360"/>
      </w:pPr>
    </w:lvl>
    <w:lvl w:ilvl="2">
      <w:numFmt w:val="bullet"/>
      <w:lvlText w:val="•"/>
      <w:lvlJc w:val="left"/>
      <w:pPr>
        <w:ind w:left="1031" w:hanging="360"/>
      </w:pPr>
    </w:lvl>
    <w:lvl w:ilvl="3">
      <w:numFmt w:val="bullet"/>
      <w:lvlText w:val="•"/>
      <w:lvlJc w:val="left"/>
      <w:pPr>
        <w:ind w:left="1317" w:hanging="360"/>
      </w:pPr>
    </w:lvl>
    <w:lvl w:ilvl="4">
      <w:numFmt w:val="bullet"/>
      <w:lvlText w:val="•"/>
      <w:lvlJc w:val="left"/>
      <w:pPr>
        <w:ind w:left="1603" w:hanging="360"/>
      </w:pPr>
    </w:lvl>
    <w:lvl w:ilvl="5">
      <w:numFmt w:val="bullet"/>
      <w:lvlText w:val="•"/>
      <w:lvlJc w:val="left"/>
      <w:pPr>
        <w:ind w:left="1888" w:hanging="360"/>
      </w:pPr>
    </w:lvl>
    <w:lvl w:ilvl="6">
      <w:numFmt w:val="bullet"/>
      <w:lvlText w:val="•"/>
      <w:lvlJc w:val="left"/>
      <w:pPr>
        <w:ind w:left="2174" w:hanging="360"/>
      </w:pPr>
    </w:lvl>
    <w:lvl w:ilvl="7">
      <w:numFmt w:val="bullet"/>
      <w:lvlText w:val="•"/>
      <w:lvlJc w:val="left"/>
      <w:pPr>
        <w:ind w:left="2460" w:hanging="360"/>
      </w:pPr>
    </w:lvl>
    <w:lvl w:ilvl="8">
      <w:numFmt w:val="bullet"/>
      <w:lvlText w:val="•"/>
      <w:lvlJc w:val="left"/>
      <w:pPr>
        <w:ind w:left="2746" w:hanging="360"/>
      </w:pPr>
    </w:lvl>
  </w:abstractNum>
  <w:abstractNum w:abstractNumId="11">
    <w:nsid w:val="00000405"/>
    <w:multiLevelType w:val="multilevel"/>
    <w:tmpl w:val="00000888"/>
    <w:lvl w:ilvl="0">
      <w:numFmt w:val="bullet"/>
      <w:lvlText w:val=""/>
      <w:lvlJc w:val="left"/>
      <w:pPr>
        <w:ind w:left="462" w:hanging="360"/>
      </w:pPr>
      <w:rPr>
        <w:rFonts w:ascii="Symbol" w:hAnsi="Symbol" w:cs="Symbol"/>
        <w:b w:val="0"/>
        <w:bCs w:val="0"/>
        <w:sz w:val="18"/>
        <w:szCs w:val="18"/>
      </w:rPr>
    </w:lvl>
    <w:lvl w:ilvl="1">
      <w:numFmt w:val="bullet"/>
      <w:lvlText w:val="•"/>
      <w:lvlJc w:val="left"/>
      <w:pPr>
        <w:ind w:left="958" w:hanging="360"/>
      </w:pPr>
    </w:lvl>
    <w:lvl w:ilvl="2">
      <w:numFmt w:val="bullet"/>
      <w:lvlText w:val="•"/>
      <w:lvlJc w:val="left"/>
      <w:pPr>
        <w:ind w:left="1453" w:hanging="360"/>
      </w:pPr>
    </w:lvl>
    <w:lvl w:ilvl="3">
      <w:numFmt w:val="bullet"/>
      <w:lvlText w:val="•"/>
      <w:lvlJc w:val="left"/>
      <w:pPr>
        <w:ind w:left="1949" w:hanging="360"/>
      </w:pPr>
    </w:lvl>
    <w:lvl w:ilvl="4">
      <w:numFmt w:val="bullet"/>
      <w:lvlText w:val="•"/>
      <w:lvlJc w:val="left"/>
      <w:pPr>
        <w:ind w:left="2445" w:hanging="360"/>
      </w:pPr>
    </w:lvl>
    <w:lvl w:ilvl="5">
      <w:numFmt w:val="bullet"/>
      <w:lvlText w:val="•"/>
      <w:lvlJc w:val="left"/>
      <w:pPr>
        <w:ind w:left="2941" w:hanging="360"/>
      </w:pPr>
    </w:lvl>
    <w:lvl w:ilvl="6">
      <w:numFmt w:val="bullet"/>
      <w:lvlText w:val="•"/>
      <w:lvlJc w:val="left"/>
      <w:pPr>
        <w:ind w:left="3437" w:hanging="360"/>
      </w:pPr>
    </w:lvl>
    <w:lvl w:ilvl="7">
      <w:numFmt w:val="bullet"/>
      <w:lvlText w:val="•"/>
      <w:lvlJc w:val="left"/>
      <w:pPr>
        <w:ind w:left="3932" w:hanging="360"/>
      </w:pPr>
    </w:lvl>
    <w:lvl w:ilvl="8">
      <w:numFmt w:val="bullet"/>
      <w:lvlText w:val="•"/>
      <w:lvlJc w:val="left"/>
      <w:pPr>
        <w:ind w:left="4428" w:hanging="360"/>
      </w:pPr>
    </w:lvl>
  </w:abstractNum>
  <w:abstractNum w:abstractNumId="12">
    <w:nsid w:val="00000406"/>
    <w:multiLevelType w:val="multilevel"/>
    <w:tmpl w:val="00000889"/>
    <w:lvl w:ilvl="0">
      <w:numFmt w:val="bullet"/>
      <w:lvlText w:val=""/>
      <w:lvlJc w:val="left"/>
      <w:pPr>
        <w:ind w:left="462" w:hanging="360"/>
      </w:pPr>
      <w:rPr>
        <w:rFonts w:ascii="Symbol" w:hAnsi="Symbol" w:cs="Symbol"/>
        <w:b w:val="0"/>
        <w:bCs w:val="0"/>
        <w:sz w:val="18"/>
        <w:szCs w:val="18"/>
      </w:rPr>
    </w:lvl>
    <w:lvl w:ilvl="1">
      <w:numFmt w:val="bullet"/>
      <w:lvlText w:val="•"/>
      <w:lvlJc w:val="left"/>
      <w:pPr>
        <w:ind w:left="747" w:hanging="360"/>
      </w:pPr>
    </w:lvl>
    <w:lvl w:ilvl="2">
      <w:numFmt w:val="bullet"/>
      <w:lvlText w:val="•"/>
      <w:lvlJc w:val="left"/>
      <w:pPr>
        <w:ind w:left="1033" w:hanging="360"/>
      </w:pPr>
    </w:lvl>
    <w:lvl w:ilvl="3">
      <w:numFmt w:val="bullet"/>
      <w:lvlText w:val="•"/>
      <w:lvlJc w:val="left"/>
      <w:pPr>
        <w:ind w:left="1319" w:hanging="360"/>
      </w:pPr>
    </w:lvl>
    <w:lvl w:ilvl="4">
      <w:numFmt w:val="bullet"/>
      <w:lvlText w:val="•"/>
      <w:lvlJc w:val="left"/>
      <w:pPr>
        <w:ind w:left="1605" w:hanging="360"/>
      </w:pPr>
    </w:lvl>
    <w:lvl w:ilvl="5">
      <w:numFmt w:val="bullet"/>
      <w:lvlText w:val="•"/>
      <w:lvlJc w:val="left"/>
      <w:pPr>
        <w:ind w:left="1891" w:hanging="360"/>
      </w:pPr>
    </w:lvl>
    <w:lvl w:ilvl="6">
      <w:numFmt w:val="bullet"/>
      <w:lvlText w:val="•"/>
      <w:lvlJc w:val="left"/>
      <w:pPr>
        <w:ind w:left="2176" w:hanging="360"/>
      </w:pPr>
    </w:lvl>
    <w:lvl w:ilvl="7">
      <w:numFmt w:val="bullet"/>
      <w:lvlText w:val="•"/>
      <w:lvlJc w:val="left"/>
      <w:pPr>
        <w:ind w:left="2462" w:hanging="360"/>
      </w:pPr>
    </w:lvl>
    <w:lvl w:ilvl="8">
      <w:numFmt w:val="bullet"/>
      <w:lvlText w:val="•"/>
      <w:lvlJc w:val="left"/>
      <w:pPr>
        <w:ind w:left="2748" w:hanging="360"/>
      </w:pPr>
    </w:lvl>
  </w:abstractNum>
  <w:abstractNum w:abstractNumId="13">
    <w:nsid w:val="00000407"/>
    <w:multiLevelType w:val="multilevel"/>
    <w:tmpl w:val="0000088A"/>
    <w:lvl w:ilvl="0">
      <w:numFmt w:val="bullet"/>
      <w:lvlText w:val=""/>
      <w:lvlJc w:val="left"/>
      <w:pPr>
        <w:ind w:left="459" w:hanging="360"/>
      </w:pPr>
      <w:rPr>
        <w:rFonts w:ascii="Symbol" w:hAnsi="Symbol" w:cs="Symbol"/>
        <w:b w:val="0"/>
        <w:bCs w:val="0"/>
        <w:sz w:val="18"/>
        <w:szCs w:val="18"/>
      </w:rPr>
    </w:lvl>
    <w:lvl w:ilvl="1">
      <w:numFmt w:val="bullet"/>
      <w:lvlText w:val="•"/>
      <w:lvlJc w:val="left"/>
      <w:pPr>
        <w:ind w:left="745" w:hanging="360"/>
      </w:pPr>
    </w:lvl>
    <w:lvl w:ilvl="2">
      <w:numFmt w:val="bullet"/>
      <w:lvlText w:val="•"/>
      <w:lvlJc w:val="left"/>
      <w:pPr>
        <w:ind w:left="1031" w:hanging="360"/>
      </w:pPr>
    </w:lvl>
    <w:lvl w:ilvl="3">
      <w:numFmt w:val="bullet"/>
      <w:lvlText w:val="•"/>
      <w:lvlJc w:val="left"/>
      <w:pPr>
        <w:ind w:left="1317" w:hanging="360"/>
      </w:pPr>
    </w:lvl>
    <w:lvl w:ilvl="4">
      <w:numFmt w:val="bullet"/>
      <w:lvlText w:val="•"/>
      <w:lvlJc w:val="left"/>
      <w:pPr>
        <w:ind w:left="1603" w:hanging="360"/>
      </w:pPr>
    </w:lvl>
    <w:lvl w:ilvl="5">
      <w:numFmt w:val="bullet"/>
      <w:lvlText w:val="•"/>
      <w:lvlJc w:val="left"/>
      <w:pPr>
        <w:ind w:left="1888" w:hanging="360"/>
      </w:pPr>
    </w:lvl>
    <w:lvl w:ilvl="6">
      <w:numFmt w:val="bullet"/>
      <w:lvlText w:val="•"/>
      <w:lvlJc w:val="left"/>
      <w:pPr>
        <w:ind w:left="2174" w:hanging="360"/>
      </w:pPr>
    </w:lvl>
    <w:lvl w:ilvl="7">
      <w:numFmt w:val="bullet"/>
      <w:lvlText w:val="•"/>
      <w:lvlJc w:val="left"/>
      <w:pPr>
        <w:ind w:left="2460" w:hanging="360"/>
      </w:pPr>
    </w:lvl>
    <w:lvl w:ilvl="8">
      <w:numFmt w:val="bullet"/>
      <w:lvlText w:val="•"/>
      <w:lvlJc w:val="left"/>
      <w:pPr>
        <w:ind w:left="2746" w:hanging="360"/>
      </w:pPr>
    </w:lvl>
  </w:abstractNum>
  <w:abstractNum w:abstractNumId="14">
    <w:nsid w:val="00000408"/>
    <w:multiLevelType w:val="multilevel"/>
    <w:tmpl w:val="0000088B"/>
    <w:lvl w:ilvl="0">
      <w:numFmt w:val="bullet"/>
      <w:lvlText w:val=""/>
      <w:lvlJc w:val="left"/>
      <w:pPr>
        <w:ind w:left="462" w:hanging="360"/>
      </w:pPr>
      <w:rPr>
        <w:rFonts w:ascii="Symbol" w:hAnsi="Symbol" w:cs="Symbol"/>
        <w:b w:val="0"/>
        <w:bCs w:val="0"/>
        <w:sz w:val="18"/>
        <w:szCs w:val="18"/>
      </w:rPr>
    </w:lvl>
    <w:lvl w:ilvl="1">
      <w:numFmt w:val="bullet"/>
      <w:lvlText w:val="•"/>
      <w:lvlJc w:val="left"/>
      <w:pPr>
        <w:ind w:left="958" w:hanging="360"/>
      </w:pPr>
    </w:lvl>
    <w:lvl w:ilvl="2">
      <w:numFmt w:val="bullet"/>
      <w:lvlText w:val="•"/>
      <w:lvlJc w:val="left"/>
      <w:pPr>
        <w:ind w:left="1453" w:hanging="360"/>
      </w:pPr>
    </w:lvl>
    <w:lvl w:ilvl="3">
      <w:numFmt w:val="bullet"/>
      <w:lvlText w:val="•"/>
      <w:lvlJc w:val="left"/>
      <w:pPr>
        <w:ind w:left="1949" w:hanging="360"/>
      </w:pPr>
    </w:lvl>
    <w:lvl w:ilvl="4">
      <w:numFmt w:val="bullet"/>
      <w:lvlText w:val="•"/>
      <w:lvlJc w:val="left"/>
      <w:pPr>
        <w:ind w:left="2445" w:hanging="360"/>
      </w:pPr>
    </w:lvl>
    <w:lvl w:ilvl="5">
      <w:numFmt w:val="bullet"/>
      <w:lvlText w:val="•"/>
      <w:lvlJc w:val="left"/>
      <w:pPr>
        <w:ind w:left="2941" w:hanging="360"/>
      </w:pPr>
    </w:lvl>
    <w:lvl w:ilvl="6">
      <w:numFmt w:val="bullet"/>
      <w:lvlText w:val="•"/>
      <w:lvlJc w:val="left"/>
      <w:pPr>
        <w:ind w:left="3437" w:hanging="360"/>
      </w:pPr>
    </w:lvl>
    <w:lvl w:ilvl="7">
      <w:numFmt w:val="bullet"/>
      <w:lvlText w:val="•"/>
      <w:lvlJc w:val="left"/>
      <w:pPr>
        <w:ind w:left="3932" w:hanging="360"/>
      </w:pPr>
    </w:lvl>
    <w:lvl w:ilvl="8">
      <w:numFmt w:val="bullet"/>
      <w:lvlText w:val="•"/>
      <w:lvlJc w:val="left"/>
      <w:pPr>
        <w:ind w:left="4428" w:hanging="360"/>
      </w:pPr>
    </w:lvl>
  </w:abstractNum>
  <w:abstractNum w:abstractNumId="15">
    <w:nsid w:val="00000409"/>
    <w:multiLevelType w:val="multilevel"/>
    <w:tmpl w:val="0000088C"/>
    <w:lvl w:ilvl="0">
      <w:numFmt w:val="bullet"/>
      <w:lvlText w:val=""/>
      <w:lvlJc w:val="left"/>
      <w:pPr>
        <w:ind w:left="462" w:hanging="360"/>
      </w:pPr>
      <w:rPr>
        <w:rFonts w:ascii="Symbol" w:hAnsi="Symbol" w:cs="Symbol"/>
        <w:b w:val="0"/>
        <w:bCs w:val="0"/>
        <w:sz w:val="18"/>
        <w:szCs w:val="18"/>
      </w:rPr>
    </w:lvl>
    <w:lvl w:ilvl="1">
      <w:numFmt w:val="bullet"/>
      <w:lvlText w:val="•"/>
      <w:lvlJc w:val="left"/>
      <w:pPr>
        <w:ind w:left="747" w:hanging="360"/>
      </w:pPr>
    </w:lvl>
    <w:lvl w:ilvl="2">
      <w:numFmt w:val="bullet"/>
      <w:lvlText w:val="•"/>
      <w:lvlJc w:val="left"/>
      <w:pPr>
        <w:ind w:left="1033" w:hanging="360"/>
      </w:pPr>
    </w:lvl>
    <w:lvl w:ilvl="3">
      <w:numFmt w:val="bullet"/>
      <w:lvlText w:val="•"/>
      <w:lvlJc w:val="left"/>
      <w:pPr>
        <w:ind w:left="1319" w:hanging="360"/>
      </w:pPr>
    </w:lvl>
    <w:lvl w:ilvl="4">
      <w:numFmt w:val="bullet"/>
      <w:lvlText w:val="•"/>
      <w:lvlJc w:val="left"/>
      <w:pPr>
        <w:ind w:left="1605" w:hanging="360"/>
      </w:pPr>
    </w:lvl>
    <w:lvl w:ilvl="5">
      <w:numFmt w:val="bullet"/>
      <w:lvlText w:val="•"/>
      <w:lvlJc w:val="left"/>
      <w:pPr>
        <w:ind w:left="1891" w:hanging="360"/>
      </w:pPr>
    </w:lvl>
    <w:lvl w:ilvl="6">
      <w:numFmt w:val="bullet"/>
      <w:lvlText w:val="•"/>
      <w:lvlJc w:val="left"/>
      <w:pPr>
        <w:ind w:left="2176" w:hanging="360"/>
      </w:pPr>
    </w:lvl>
    <w:lvl w:ilvl="7">
      <w:numFmt w:val="bullet"/>
      <w:lvlText w:val="•"/>
      <w:lvlJc w:val="left"/>
      <w:pPr>
        <w:ind w:left="2462" w:hanging="360"/>
      </w:pPr>
    </w:lvl>
    <w:lvl w:ilvl="8">
      <w:numFmt w:val="bullet"/>
      <w:lvlText w:val="•"/>
      <w:lvlJc w:val="left"/>
      <w:pPr>
        <w:ind w:left="2748" w:hanging="360"/>
      </w:pPr>
    </w:lvl>
  </w:abstractNum>
  <w:abstractNum w:abstractNumId="16">
    <w:nsid w:val="0000040A"/>
    <w:multiLevelType w:val="multilevel"/>
    <w:tmpl w:val="0000088D"/>
    <w:lvl w:ilvl="0">
      <w:numFmt w:val="bullet"/>
      <w:lvlText w:val=""/>
      <w:lvlJc w:val="left"/>
      <w:pPr>
        <w:ind w:left="459" w:hanging="360"/>
      </w:pPr>
      <w:rPr>
        <w:rFonts w:ascii="Symbol" w:hAnsi="Symbol" w:cs="Symbol"/>
        <w:b w:val="0"/>
        <w:bCs w:val="0"/>
        <w:sz w:val="18"/>
        <w:szCs w:val="18"/>
      </w:rPr>
    </w:lvl>
    <w:lvl w:ilvl="1">
      <w:numFmt w:val="bullet"/>
      <w:lvlText w:val="•"/>
      <w:lvlJc w:val="left"/>
      <w:pPr>
        <w:ind w:left="745" w:hanging="360"/>
      </w:pPr>
    </w:lvl>
    <w:lvl w:ilvl="2">
      <w:numFmt w:val="bullet"/>
      <w:lvlText w:val="•"/>
      <w:lvlJc w:val="left"/>
      <w:pPr>
        <w:ind w:left="1031" w:hanging="360"/>
      </w:pPr>
    </w:lvl>
    <w:lvl w:ilvl="3">
      <w:numFmt w:val="bullet"/>
      <w:lvlText w:val="•"/>
      <w:lvlJc w:val="left"/>
      <w:pPr>
        <w:ind w:left="1317" w:hanging="360"/>
      </w:pPr>
    </w:lvl>
    <w:lvl w:ilvl="4">
      <w:numFmt w:val="bullet"/>
      <w:lvlText w:val="•"/>
      <w:lvlJc w:val="left"/>
      <w:pPr>
        <w:ind w:left="1603" w:hanging="360"/>
      </w:pPr>
    </w:lvl>
    <w:lvl w:ilvl="5">
      <w:numFmt w:val="bullet"/>
      <w:lvlText w:val="•"/>
      <w:lvlJc w:val="left"/>
      <w:pPr>
        <w:ind w:left="1888" w:hanging="360"/>
      </w:pPr>
    </w:lvl>
    <w:lvl w:ilvl="6">
      <w:numFmt w:val="bullet"/>
      <w:lvlText w:val="•"/>
      <w:lvlJc w:val="left"/>
      <w:pPr>
        <w:ind w:left="2174" w:hanging="360"/>
      </w:pPr>
    </w:lvl>
    <w:lvl w:ilvl="7">
      <w:numFmt w:val="bullet"/>
      <w:lvlText w:val="•"/>
      <w:lvlJc w:val="left"/>
      <w:pPr>
        <w:ind w:left="2460" w:hanging="360"/>
      </w:pPr>
    </w:lvl>
    <w:lvl w:ilvl="8">
      <w:numFmt w:val="bullet"/>
      <w:lvlText w:val="•"/>
      <w:lvlJc w:val="left"/>
      <w:pPr>
        <w:ind w:left="2746" w:hanging="360"/>
      </w:pPr>
    </w:lvl>
  </w:abstractNum>
  <w:abstractNum w:abstractNumId="17">
    <w:nsid w:val="0000040B"/>
    <w:multiLevelType w:val="multilevel"/>
    <w:tmpl w:val="0000088E"/>
    <w:lvl w:ilvl="0">
      <w:numFmt w:val="bullet"/>
      <w:lvlText w:val=""/>
      <w:lvlJc w:val="left"/>
      <w:pPr>
        <w:ind w:left="462" w:hanging="360"/>
      </w:pPr>
      <w:rPr>
        <w:rFonts w:ascii="Symbol" w:hAnsi="Symbol" w:cs="Symbol"/>
        <w:b w:val="0"/>
        <w:bCs w:val="0"/>
        <w:sz w:val="18"/>
        <w:szCs w:val="18"/>
      </w:rPr>
    </w:lvl>
    <w:lvl w:ilvl="1">
      <w:numFmt w:val="bullet"/>
      <w:lvlText w:val="•"/>
      <w:lvlJc w:val="left"/>
      <w:pPr>
        <w:ind w:left="958" w:hanging="360"/>
      </w:pPr>
    </w:lvl>
    <w:lvl w:ilvl="2">
      <w:numFmt w:val="bullet"/>
      <w:lvlText w:val="•"/>
      <w:lvlJc w:val="left"/>
      <w:pPr>
        <w:ind w:left="1453" w:hanging="360"/>
      </w:pPr>
    </w:lvl>
    <w:lvl w:ilvl="3">
      <w:numFmt w:val="bullet"/>
      <w:lvlText w:val="•"/>
      <w:lvlJc w:val="left"/>
      <w:pPr>
        <w:ind w:left="1949" w:hanging="360"/>
      </w:pPr>
    </w:lvl>
    <w:lvl w:ilvl="4">
      <w:numFmt w:val="bullet"/>
      <w:lvlText w:val="•"/>
      <w:lvlJc w:val="left"/>
      <w:pPr>
        <w:ind w:left="2445" w:hanging="360"/>
      </w:pPr>
    </w:lvl>
    <w:lvl w:ilvl="5">
      <w:numFmt w:val="bullet"/>
      <w:lvlText w:val="•"/>
      <w:lvlJc w:val="left"/>
      <w:pPr>
        <w:ind w:left="2941" w:hanging="360"/>
      </w:pPr>
    </w:lvl>
    <w:lvl w:ilvl="6">
      <w:numFmt w:val="bullet"/>
      <w:lvlText w:val="•"/>
      <w:lvlJc w:val="left"/>
      <w:pPr>
        <w:ind w:left="3437" w:hanging="360"/>
      </w:pPr>
    </w:lvl>
    <w:lvl w:ilvl="7">
      <w:numFmt w:val="bullet"/>
      <w:lvlText w:val="•"/>
      <w:lvlJc w:val="left"/>
      <w:pPr>
        <w:ind w:left="3932" w:hanging="360"/>
      </w:pPr>
    </w:lvl>
    <w:lvl w:ilvl="8">
      <w:numFmt w:val="bullet"/>
      <w:lvlText w:val="•"/>
      <w:lvlJc w:val="left"/>
      <w:pPr>
        <w:ind w:left="4428" w:hanging="360"/>
      </w:pPr>
    </w:lvl>
  </w:abstractNum>
  <w:abstractNum w:abstractNumId="18">
    <w:nsid w:val="0000040C"/>
    <w:multiLevelType w:val="multilevel"/>
    <w:tmpl w:val="0000088F"/>
    <w:lvl w:ilvl="0">
      <w:numFmt w:val="bullet"/>
      <w:lvlText w:val=""/>
      <w:lvlJc w:val="left"/>
      <w:pPr>
        <w:ind w:left="462" w:hanging="360"/>
      </w:pPr>
      <w:rPr>
        <w:rFonts w:ascii="Symbol" w:hAnsi="Symbol" w:cs="Symbol"/>
        <w:b w:val="0"/>
        <w:bCs w:val="0"/>
        <w:sz w:val="18"/>
        <w:szCs w:val="18"/>
      </w:rPr>
    </w:lvl>
    <w:lvl w:ilvl="1">
      <w:numFmt w:val="bullet"/>
      <w:lvlText w:val="•"/>
      <w:lvlJc w:val="left"/>
      <w:pPr>
        <w:ind w:left="747" w:hanging="360"/>
      </w:pPr>
    </w:lvl>
    <w:lvl w:ilvl="2">
      <w:numFmt w:val="bullet"/>
      <w:lvlText w:val="•"/>
      <w:lvlJc w:val="left"/>
      <w:pPr>
        <w:ind w:left="1033" w:hanging="360"/>
      </w:pPr>
    </w:lvl>
    <w:lvl w:ilvl="3">
      <w:numFmt w:val="bullet"/>
      <w:lvlText w:val="•"/>
      <w:lvlJc w:val="left"/>
      <w:pPr>
        <w:ind w:left="1319" w:hanging="360"/>
      </w:pPr>
    </w:lvl>
    <w:lvl w:ilvl="4">
      <w:numFmt w:val="bullet"/>
      <w:lvlText w:val="•"/>
      <w:lvlJc w:val="left"/>
      <w:pPr>
        <w:ind w:left="1605" w:hanging="360"/>
      </w:pPr>
    </w:lvl>
    <w:lvl w:ilvl="5">
      <w:numFmt w:val="bullet"/>
      <w:lvlText w:val="•"/>
      <w:lvlJc w:val="left"/>
      <w:pPr>
        <w:ind w:left="1891" w:hanging="360"/>
      </w:pPr>
    </w:lvl>
    <w:lvl w:ilvl="6">
      <w:numFmt w:val="bullet"/>
      <w:lvlText w:val="•"/>
      <w:lvlJc w:val="left"/>
      <w:pPr>
        <w:ind w:left="2176" w:hanging="360"/>
      </w:pPr>
    </w:lvl>
    <w:lvl w:ilvl="7">
      <w:numFmt w:val="bullet"/>
      <w:lvlText w:val="•"/>
      <w:lvlJc w:val="left"/>
      <w:pPr>
        <w:ind w:left="2462" w:hanging="360"/>
      </w:pPr>
    </w:lvl>
    <w:lvl w:ilvl="8">
      <w:numFmt w:val="bullet"/>
      <w:lvlText w:val="•"/>
      <w:lvlJc w:val="left"/>
      <w:pPr>
        <w:ind w:left="2748" w:hanging="360"/>
      </w:pPr>
    </w:lvl>
  </w:abstractNum>
  <w:abstractNum w:abstractNumId="19">
    <w:nsid w:val="0000040D"/>
    <w:multiLevelType w:val="multilevel"/>
    <w:tmpl w:val="00000890"/>
    <w:lvl w:ilvl="0">
      <w:numFmt w:val="bullet"/>
      <w:lvlText w:val=""/>
      <w:lvlJc w:val="left"/>
      <w:pPr>
        <w:ind w:left="459" w:hanging="360"/>
      </w:pPr>
      <w:rPr>
        <w:rFonts w:ascii="Symbol" w:hAnsi="Symbol" w:cs="Symbol"/>
        <w:b w:val="0"/>
        <w:bCs w:val="0"/>
        <w:sz w:val="18"/>
        <w:szCs w:val="18"/>
      </w:rPr>
    </w:lvl>
    <w:lvl w:ilvl="1">
      <w:numFmt w:val="bullet"/>
      <w:lvlText w:val="•"/>
      <w:lvlJc w:val="left"/>
      <w:pPr>
        <w:ind w:left="745" w:hanging="360"/>
      </w:pPr>
    </w:lvl>
    <w:lvl w:ilvl="2">
      <w:numFmt w:val="bullet"/>
      <w:lvlText w:val="•"/>
      <w:lvlJc w:val="left"/>
      <w:pPr>
        <w:ind w:left="1031" w:hanging="360"/>
      </w:pPr>
    </w:lvl>
    <w:lvl w:ilvl="3">
      <w:numFmt w:val="bullet"/>
      <w:lvlText w:val="•"/>
      <w:lvlJc w:val="left"/>
      <w:pPr>
        <w:ind w:left="1317" w:hanging="360"/>
      </w:pPr>
    </w:lvl>
    <w:lvl w:ilvl="4">
      <w:numFmt w:val="bullet"/>
      <w:lvlText w:val="•"/>
      <w:lvlJc w:val="left"/>
      <w:pPr>
        <w:ind w:left="1603" w:hanging="360"/>
      </w:pPr>
    </w:lvl>
    <w:lvl w:ilvl="5">
      <w:numFmt w:val="bullet"/>
      <w:lvlText w:val="•"/>
      <w:lvlJc w:val="left"/>
      <w:pPr>
        <w:ind w:left="1888" w:hanging="360"/>
      </w:pPr>
    </w:lvl>
    <w:lvl w:ilvl="6">
      <w:numFmt w:val="bullet"/>
      <w:lvlText w:val="•"/>
      <w:lvlJc w:val="left"/>
      <w:pPr>
        <w:ind w:left="2174" w:hanging="360"/>
      </w:pPr>
    </w:lvl>
    <w:lvl w:ilvl="7">
      <w:numFmt w:val="bullet"/>
      <w:lvlText w:val="•"/>
      <w:lvlJc w:val="left"/>
      <w:pPr>
        <w:ind w:left="2460" w:hanging="360"/>
      </w:pPr>
    </w:lvl>
    <w:lvl w:ilvl="8">
      <w:numFmt w:val="bullet"/>
      <w:lvlText w:val="•"/>
      <w:lvlJc w:val="left"/>
      <w:pPr>
        <w:ind w:left="2746" w:hanging="360"/>
      </w:pPr>
    </w:lvl>
  </w:abstractNum>
  <w:abstractNum w:abstractNumId="20">
    <w:nsid w:val="0000040E"/>
    <w:multiLevelType w:val="multilevel"/>
    <w:tmpl w:val="00000891"/>
    <w:lvl w:ilvl="0">
      <w:numFmt w:val="bullet"/>
      <w:lvlText w:val=""/>
      <w:lvlJc w:val="left"/>
      <w:pPr>
        <w:ind w:left="462" w:hanging="360"/>
      </w:pPr>
      <w:rPr>
        <w:rFonts w:ascii="Symbol" w:hAnsi="Symbol" w:cs="Symbol"/>
        <w:b w:val="0"/>
        <w:bCs w:val="0"/>
        <w:sz w:val="18"/>
        <w:szCs w:val="18"/>
      </w:rPr>
    </w:lvl>
    <w:lvl w:ilvl="1">
      <w:numFmt w:val="bullet"/>
      <w:lvlText w:val="•"/>
      <w:lvlJc w:val="left"/>
      <w:pPr>
        <w:ind w:left="958" w:hanging="360"/>
      </w:pPr>
    </w:lvl>
    <w:lvl w:ilvl="2">
      <w:numFmt w:val="bullet"/>
      <w:lvlText w:val="•"/>
      <w:lvlJc w:val="left"/>
      <w:pPr>
        <w:ind w:left="1453" w:hanging="360"/>
      </w:pPr>
    </w:lvl>
    <w:lvl w:ilvl="3">
      <w:numFmt w:val="bullet"/>
      <w:lvlText w:val="•"/>
      <w:lvlJc w:val="left"/>
      <w:pPr>
        <w:ind w:left="1949" w:hanging="360"/>
      </w:pPr>
    </w:lvl>
    <w:lvl w:ilvl="4">
      <w:numFmt w:val="bullet"/>
      <w:lvlText w:val="•"/>
      <w:lvlJc w:val="left"/>
      <w:pPr>
        <w:ind w:left="2445" w:hanging="360"/>
      </w:pPr>
    </w:lvl>
    <w:lvl w:ilvl="5">
      <w:numFmt w:val="bullet"/>
      <w:lvlText w:val="•"/>
      <w:lvlJc w:val="left"/>
      <w:pPr>
        <w:ind w:left="2941" w:hanging="360"/>
      </w:pPr>
    </w:lvl>
    <w:lvl w:ilvl="6">
      <w:numFmt w:val="bullet"/>
      <w:lvlText w:val="•"/>
      <w:lvlJc w:val="left"/>
      <w:pPr>
        <w:ind w:left="3437" w:hanging="360"/>
      </w:pPr>
    </w:lvl>
    <w:lvl w:ilvl="7">
      <w:numFmt w:val="bullet"/>
      <w:lvlText w:val="•"/>
      <w:lvlJc w:val="left"/>
      <w:pPr>
        <w:ind w:left="3932" w:hanging="360"/>
      </w:pPr>
    </w:lvl>
    <w:lvl w:ilvl="8">
      <w:numFmt w:val="bullet"/>
      <w:lvlText w:val="•"/>
      <w:lvlJc w:val="left"/>
      <w:pPr>
        <w:ind w:left="4428" w:hanging="360"/>
      </w:pPr>
    </w:lvl>
  </w:abstractNum>
  <w:abstractNum w:abstractNumId="21">
    <w:nsid w:val="0000040F"/>
    <w:multiLevelType w:val="multilevel"/>
    <w:tmpl w:val="00000892"/>
    <w:lvl w:ilvl="0">
      <w:numFmt w:val="bullet"/>
      <w:lvlText w:val=""/>
      <w:lvlJc w:val="left"/>
      <w:pPr>
        <w:ind w:left="462" w:hanging="360"/>
      </w:pPr>
      <w:rPr>
        <w:rFonts w:ascii="Symbol" w:hAnsi="Symbol" w:cs="Symbol"/>
        <w:b w:val="0"/>
        <w:bCs w:val="0"/>
        <w:sz w:val="18"/>
        <w:szCs w:val="18"/>
      </w:rPr>
    </w:lvl>
    <w:lvl w:ilvl="1">
      <w:numFmt w:val="bullet"/>
      <w:lvlText w:val="•"/>
      <w:lvlJc w:val="left"/>
      <w:pPr>
        <w:ind w:left="747" w:hanging="360"/>
      </w:pPr>
    </w:lvl>
    <w:lvl w:ilvl="2">
      <w:numFmt w:val="bullet"/>
      <w:lvlText w:val="•"/>
      <w:lvlJc w:val="left"/>
      <w:pPr>
        <w:ind w:left="1033" w:hanging="360"/>
      </w:pPr>
    </w:lvl>
    <w:lvl w:ilvl="3">
      <w:numFmt w:val="bullet"/>
      <w:lvlText w:val="•"/>
      <w:lvlJc w:val="left"/>
      <w:pPr>
        <w:ind w:left="1319" w:hanging="360"/>
      </w:pPr>
    </w:lvl>
    <w:lvl w:ilvl="4">
      <w:numFmt w:val="bullet"/>
      <w:lvlText w:val="•"/>
      <w:lvlJc w:val="left"/>
      <w:pPr>
        <w:ind w:left="1605" w:hanging="360"/>
      </w:pPr>
    </w:lvl>
    <w:lvl w:ilvl="5">
      <w:numFmt w:val="bullet"/>
      <w:lvlText w:val="•"/>
      <w:lvlJc w:val="left"/>
      <w:pPr>
        <w:ind w:left="1891" w:hanging="360"/>
      </w:pPr>
    </w:lvl>
    <w:lvl w:ilvl="6">
      <w:numFmt w:val="bullet"/>
      <w:lvlText w:val="•"/>
      <w:lvlJc w:val="left"/>
      <w:pPr>
        <w:ind w:left="2176" w:hanging="360"/>
      </w:pPr>
    </w:lvl>
    <w:lvl w:ilvl="7">
      <w:numFmt w:val="bullet"/>
      <w:lvlText w:val="•"/>
      <w:lvlJc w:val="left"/>
      <w:pPr>
        <w:ind w:left="2462" w:hanging="360"/>
      </w:pPr>
    </w:lvl>
    <w:lvl w:ilvl="8">
      <w:numFmt w:val="bullet"/>
      <w:lvlText w:val="•"/>
      <w:lvlJc w:val="left"/>
      <w:pPr>
        <w:ind w:left="2748" w:hanging="360"/>
      </w:pPr>
    </w:lvl>
  </w:abstractNum>
  <w:abstractNum w:abstractNumId="22">
    <w:nsid w:val="00000410"/>
    <w:multiLevelType w:val="multilevel"/>
    <w:tmpl w:val="00000893"/>
    <w:lvl w:ilvl="0">
      <w:numFmt w:val="bullet"/>
      <w:lvlText w:val=""/>
      <w:lvlJc w:val="left"/>
      <w:pPr>
        <w:ind w:left="459" w:hanging="360"/>
      </w:pPr>
      <w:rPr>
        <w:rFonts w:ascii="Symbol" w:hAnsi="Symbol" w:cs="Symbol"/>
        <w:b w:val="0"/>
        <w:bCs w:val="0"/>
        <w:sz w:val="18"/>
        <w:szCs w:val="18"/>
      </w:rPr>
    </w:lvl>
    <w:lvl w:ilvl="1">
      <w:numFmt w:val="bullet"/>
      <w:lvlText w:val="•"/>
      <w:lvlJc w:val="left"/>
      <w:pPr>
        <w:ind w:left="745" w:hanging="360"/>
      </w:pPr>
    </w:lvl>
    <w:lvl w:ilvl="2">
      <w:numFmt w:val="bullet"/>
      <w:lvlText w:val="•"/>
      <w:lvlJc w:val="left"/>
      <w:pPr>
        <w:ind w:left="1031" w:hanging="360"/>
      </w:pPr>
    </w:lvl>
    <w:lvl w:ilvl="3">
      <w:numFmt w:val="bullet"/>
      <w:lvlText w:val="•"/>
      <w:lvlJc w:val="left"/>
      <w:pPr>
        <w:ind w:left="1317" w:hanging="360"/>
      </w:pPr>
    </w:lvl>
    <w:lvl w:ilvl="4">
      <w:numFmt w:val="bullet"/>
      <w:lvlText w:val="•"/>
      <w:lvlJc w:val="left"/>
      <w:pPr>
        <w:ind w:left="1603" w:hanging="360"/>
      </w:pPr>
    </w:lvl>
    <w:lvl w:ilvl="5">
      <w:numFmt w:val="bullet"/>
      <w:lvlText w:val="•"/>
      <w:lvlJc w:val="left"/>
      <w:pPr>
        <w:ind w:left="1888" w:hanging="360"/>
      </w:pPr>
    </w:lvl>
    <w:lvl w:ilvl="6">
      <w:numFmt w:val="bullet"/>
      <w:lvlText w:val="•"/>
      <w:lvlJc w:val="left"/>
      <w:pPr>
        <w:ind w:left="2174" w:hanging="360"/>
      </w:pPr>
    </w:lvl>
    <w:lvl w:ilvl="7">
      <w:numFmt w:val="bullet"/>
      <w:lvlText w:val="•"/>
      <w:lvlJc w:val="left"/>
      <w:pPr>
        <w:ind w:left="2460" w:hanging="360"/>
      </w:pPr>
    </w:lvl>
    <w:lvl w:ilvl="8">
      <w:numFmt w:val="bullet"/>
      <w:lvlText w:val="•"/>
      <w:lvlJc w:val="left"/>
      <w:pPr>
        <w:ind w:left="2746" w:hanging="360"/>
      </w:pPr>
    </w:lvl>
  </w:abstractNum>
  <w:abstractNum w:abstractNumId="23">
    <w:nsid w:val="04F9649F"/>
    <w:multiLevelType w:val="hybridMultilevel"/>
    <w:tmpl w:val="F9BAFD6A"/>
    <w:lvl w:ilvl="0" w:tplc="30860D1E">
      <w:numFmt w:val="bullet"/>
      <w:lvlText w:val="•"/>
      <w:lvlJc w:val="left"/>
      <w:pPr>
        <w:ind w:left="720" w:hanging="360"/>
      </w:pPr>
      <w:rPr>
        <w:rFonts w:ascii="Arial" w:eastAsiaTheme="minorHAnsi"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E092015"/>
    <w:multiLevelType w:val="hybridMultilevel"/>
    <w:tmpl w:val="F790EEC8"/>
    <w:lvl w:ilvl="0" w:tplc="08090001">
      <w:start w:val="1"/>
      <w:numFmt w:val="bullet"/>
      <w:lvlText w:val=""/>
      <w:lvlJc w:val="left"/>
      <w:pPr>
        <w:ind w:left="720" w:hanging="360"/>
      </w:pPr>
      <w:rPr>
        <w:rFonts w:ascii="Symbol" w:hAnsi="Symbol" w:hint="default"/>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4926586"/>
    <w:multiLevelType w:val="hybridMultilevel"/>
    <w:tmpl w:val="60D06AE8"/>
    <w:lvl w:ilvl="0" w:tplc="35381D7E">
      <w:start w:val="1"/>
      <w:numFmt w:val="bullet"/>
      <w:lvlText w:val="o"/>
      <w:lvlJc w:val="left"/>
      <w:pPr>
        <w:ind w:left="8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6">
    <w:nsid w:val="15E9489B"/>
    <w:multiLevelType w:val="hybridMultilevel"/>
    <w:tmpl w:val="5914C3E2"/>
    <w:lvl w:ilvl="0" w:tplc="E9EA53AE">
      <w:start w:val="1"/>
      <w:numFmt w:val="bullet"/>
      <w:lvlText w:val="‒"/>
      <w:lvlJc w:val="left"/>
      <w:pPr>
        <w:ind w:left="720" w:hanging="360"/>
      </w:pPr>
      <w:rPr>
        <w:rFonts w:ascii="Arial" w:hAnsi="Arial" w:hint="default"/>
        <w:color w:val="auto"/>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F0820A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28">
    <w:nsid w:val="1F606B06"/>
    <w:multiLevelType w:val="hybridMultilevel"/>
    <w:tmpl w:val="9724A990"/>
    <w:lvl w:ilvl="0" w:tplc="7A7687C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4C14804"/>
    <w:multiLevelType w:val="hybridMultilevel"/>
    <w:tmpl w:val="2918F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2ADE4763"/>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31">
    <w:nsid w:val="3738262C"/>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2">
    <w:nsid w:val="3B09000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3">
    <w:nsid w:val="4CF75631"/>
    <w:multiLevelType w:val="hybridMultilevel"/>
    <w:tmpl w:val="50C4C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9C3677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5">
    <w:nsid w:val="5AB17F2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6">
    <w:nsid w:val="5C2A13C6"/>
    <w:multiLevelType w:val="multilevel"/>
    <w:tmpl w:val="894EE87C"/>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7">
    <w:nsid w:val="6262101F"/>
    <w:multiLevelType w:val="hybridMultilevel"/>
    <w:tmpl w:val="71F06328"/>
    <w:styleLink w:val="List01"/>
    <w:lvl w:ilvl="0" w:tplc="8E26D18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2614A">
      <w:start w:val="1"/>
      <w:numFmt w:val="bullet"/>
      <w:lvlText w:val="o"/>
      <w:lvlJc w:val="left"/>
      <w:pPr>
        <w:ind w:left="10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74415A">
      <w:start w:val="1"/>
      <w:numFmt w:val="bullet"/>
      <w:lvlText w:val="▪"/>
      <w:lvlJc w:val="left"/>
      <w:pPr>
        <w:ind w:left="17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FE8CF0">
      <w:start w:val="1"/>
      <w:numFmt w:val="bullet"/>
      <w:lvlText w:val="•"/>
      <w:lvlJc w:val="left"/>
      <w:pPr>
        <w:ind w:left="24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E3558">
      <w:start w:val="1"/>
      <w:numFmt w:val="bullet"/>
      <w:lvlText w:val="o"/>
      <w:lvlJc w:val="left"/>
      <w:pPr>
        <w:ind w:left="32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6A9B64">
      <w:start w:val="1"/>
      <w:numFmt w:val="bullet"/>
      <w:lvlText w:val="▪"/>
      <w:lvlJc w:val="left"/>
      <w:pPr>
        <w:ind w:left="39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726734">
      <w:start w:val="1"/>
      <w:numFmt w:val="bullet"/>
      <w:lvlText w:val="•"/>
      <w:lvlJc w:val="left"/>
      <w:pPr>
        <w:ind w:left="46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82A580">
      <w:start w:val="1"/>
      <w:numFmt w:val="bullet"/>
      <w:lvlText w:val="o"/>
      <w:lvlJc w:val="left"/>
      <w:pPr>
        <w:ind w:left="53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4CF46">
      <w:start w:val="1"/>
      <w:numFmt w:val="bullet"/>
      <w:lvlText w:val="▪"/>
      <w:lvlJc w:val="left"/>
      <w:pPr>
        <w:ind w:left="60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11E4B3B"/>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9">
    <w:nsid w:val="73AE1DB1"/>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40">
    <w:nsid w:val="750E5C7A"/>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41">
    <w:nsid w:val="79CA0917"/>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num w:numId="1">
    <w:abstractNumId w:val="35"/>
  </w:num>
  <w:num w:numId="2">
    <w:abstractNumId w:val="41"/>
  </w:num>
  <w:num w:numId="3">
    <w:abstractNumId w:val="39"/>
  </w:num>
  <w:num w:numId="4">
    <w:abstractNumId w:val="30"/>
  </w:num>
  <w:num w:numId="5">
    <w:abstractNumId w:val="38"/>
  </w:num>
  <w:num w:numId="6">
    <w:abstractNumId w:val="34"/>
  </w:num>
  <w:num w:numId="7">
    <w:abstractNumId w:val="31"/>
  </w:num>
  <w:num w:numId="8">
    <w:abstractNumId w:val="27"/>
  </w:num>
  <w:num w:numId="9">
    <w:abstractNumId w:val="32"/>
  </w:num>
  <w:num w:numId="10">
    <w:abstractNumId w:val="4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37"/>
  </w:num>
  <w:num w:numId="20">
    <w:abstractNumId w:val="33"/>
  </w:num>
  <w:num w:numId="21">
    <w:abstractNumId w:val="25"/>
  </w:num>
  <w:num w:numId="22">
    <w:abstractNumId w:val="23"/>
  </w:num>
  <w:num w:numId="23">
    <w:abstractNumId w:val="36"/>
  </w:num>
  <w:num w:numId="24">
    <w:abstractNumId w:val="24"/>
  </w:num>
  <w:num w:numId="25">
    <w:abstractNumId w:val="26"/>
  </w:num>
  <w:num w:numId="26">
    <w:abstractNumId w:val="29"/>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36"/>
    <w:rsid w:val="0004485A"/>
    <w:rsid w:val="00044D8A"/>
    <w:rsid w:val="000B26E3"/>
    <w:rsid w:val="000D5417"/>
    <w:rsid w:val="000E1716"/>
    <w:rsid w:val="00130D33"/>
    <w:rsid w:val="00163497"/>
    <w:rsid w:val="001C692A"/>
    <w:rsid w:val="00213A5C"/>
    <w:rsid w:val="0024751C"/>
    <w:rsid w:val="0026475F"/>
    <w:rsid w:val="0027581C"/>
    <w:rsid w:val="002769E1"/>
    <w:rsid w:val="002A4024"/>
    <w:rsid w:val="002A7E63"/>
    <w:rsid w:val="002F7A85"/>
    <w:rsid w:val="00394779"/>
    <w:rsid w:val="003B0ACF"/>
    <w:rsid w:val="003E1E5A"/>
    <w:rsid w:val="003F4C5F"/>
    <w:rsid w:val="004136B7"/>
    <w:rsid w:val="00425B33"/>
    <w:rsid w:val="004311E8"/>
    <w:rsid w:val="00445D90"/>
    <w:rsid w:val="004809FE"/>
    <w:rsid w:val="00481AD8"/>
    <w:rsid w:val="00492617"/>
    <w:rsid w:val="00495947"/>
    <w:rsid w:val="004D2262"/>
    <w:rsid w:val="004D3EC2"/>
    <w:rsid w:val="0052528D"/>
    <w:rsid w:val="00531156"/>
    <w:rsid w:val="005974EC"/>
    <w:rsid w:val="005C113B"/>
    <w:rsid w:val="005C4F47"/>
    <w:rsid w:val="005C57AF"/>
    <w:rsid w:val="005E51FF"/>
    <w:rsid w:val="005F6886"/>
    <w:rsid w:val="006A0E49"/>
    <w:rsid w:val="007716B0"/>
    <w:rsid w:val="00772BB9"/>
    <w:rsid w:val="007972C4"/>
    <w:rsid w:val="007A3941"/>
    <w:rsid w:val="007A3C58"/>
    <w:rsid w:val="007B5D8F"/>
    <w:rsid w:val="007E50E8"/>
    <w:rsid w:val="007F6208"/>
    <w:rsid w:val="00805E2B"/>
    <w:rsid w:val="00821FDA"/>
    <w:rsid w:val="00822233"/>
    <w:rsid w:val="0085645C"/>
    <w:rsid w:val="00892D21"/>
    <w:rsid w:val="00A06612"/>
    <w:rsid w:val="00A1678F"/>
    <w:rsid w:val="00A346EB"/>
    <w:rsid w:val="00A85495"/>
    <w:rsid w:val="00AD4A36"/>
    <w:rsid w:val="00B016FE"/>
    <w:rsid w:val="00B31163"/>
    <w:rsid w:val="00B42372"/>
    <w:rsid w:val="00B517DD"/>
    <w:rsid w:val="00BB2B7B"/>
    <w:rsid w:val="00C053D8"/>
    <w:rsid w:val="00C16E48"/>
    <w:rsid w:val="00C25241"/>
    <w:rsid w:val="00C4543D"/>
    <w:rsid w:val="00CC01A3"/>
    <w:rsid w:val="00CC0477"/>
    <w:rsid w:val="00DA071E"/>
    <w:rsid w:val="00DA49B9"/>
    <w:rsid w:val="00F44969"/>
    <w:rsid w:val="00FE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F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rsid w:val="004D3EC2"/>
    <w:rPr>
      <w:sz w:val="22"/>
      <w:lang w:eastAsia="en-US"/>
    </w:rPr>
  </w:style>
  <w:style w:type="character" w:styleId="PlaceholderText">
    <w:name w:val="Placeholder Text"/>
    <w:basedOn w:val="DefaultParagraphFont"/>
    <w:uiPriority w:val="99"/>
    <w:semiHidden/>
    <w:rsid w:val="007F6208"/>
    <w:rPr>
      <w:color w:val="808080"/>
    </w:rPr>
  </w:style>
  <w:style w:type="paragraph" w:customStyle="1" w:styleId="FreeForm">
    <w:name w:val="Free Form"/>
    <w:rsid w:val="000B26E3"/>
    <w:rPr>
      <w:rFonts w:eastAsia="ヒラギノ角ゴ Pro W3"/>
      <w:color w:val="000000"/>
      <w:lang w:eastAsia="en-US"/>
    </w:rPr>
  </w:style>
  <w:style w:type="paragraph" w:customStyle="1" w:styleId="FreeFormAA">
    <w:name w:val="Free Form A A"/>
    <w:rsid w:val="000B26E3"/>
    <w:rPr>
      <w:rFonts w:ascii="Arial" w:eastAsia="ヒラギノ角ゴ Pro W3" w:hAnsi="Arial"/>
      <w:color w:val="CC2C1E"/>
      <w:sz w:val="22"/>
      <w:lang w:eastAsia="en-US"/>
    </w:rPr>
  </w:style>
  <w:style w:type="paragraph" w:customStyle="1" w:styleId="FreeFormAAA">
    <w:name w:val="Free Form A A A"/>
    <w:rsid w:val="000B26E3"/>
    <w:rPr>
      <w:rFonts w:eastAsia="ヒラギノ角ゴ Pro W3"/>
      <w:color w:val="000000"/>
      <w:lang w:eastAsia="en-US"/>
    </w:rPr>
  </w:style>
  <w:style w:type="paragraph" w:customStyle="1" w:styleId="FreeFormAAAAA">
    <w:name w:val="Free Form A A A A A"/>
    <w:rsid w:val="000B26E3"/>
    <w:rPr>
      <w:rFonts w:ascii="Helvetica" w:eastAsia="ヒラギノ角ゴ Pro W3" w:hAnsi="Helvetica"/>
      <w:color w:val="000000"/>
      <w:sz w:val="24"/>
      <w:lang w:val="en-US" w:eastAsia="en-US"/>
    </w:rPr>
  </w:style>
  <w:style w:type="paragraph" w:customStyle="1" w:styleId="FreeFormA">
    <w:name w:val="Free Form A"/>
    <w:rsid w:val="000B26E3"/>
    <w:rPr>
      <w:rFonts w:eastAsia="ヒラギノ角ゴ Pro W3"/>
      <w:color w:val="000000"/>
      <w:lang w:eastAsia="en-US"/>
    </w:rPr>
  </w:style>
  <w:style w:type="paragraph" w:styleId="ListParagraph">
    <w:name w:val="List Paragraph"/>
    <w:qFormat/>
    <w:rsid w:val="000B26E3"/>
    <w:pPr>
      <w:suppressAutoHyphens/>
      <w:spacing w:after="200" w:line="276" w:lineRule="auto"/>
      <w:ind w:left="720"/>
    </w:pPr>
    <w:rPr>
      <w:rFonts w:ascii="Lucida Grande" w:eastAsia="ヒラギノ角ゴ Pro W3" w:hAnsi="Lucida Grande"/>
      <w:color w:val="070809"/>
      <w:sz w:val="22"/>
      <w:lang w:val="en-US" w:eastAsia="en-US"/>
    </w:rPr>
  </w:style>
  <w:style w:type="paragraph" w:customStyle="1" w:styleId="Heading2AA">
    <w:name w:val="Heading 2 A A"/>
    <w:next w:val="BodyB"/>
    <w:rsid w:val="000B26E3"/>
    <w:pPr>
      <w:keepNext/>
      <w:outlineLvl w:val="1"/>
    </w:pPr>
    <w:rPr>
      <w:rFonts w:ascii="Helvetica" w:eastAsia="ヒラギノ角ゴ Pro W3" w:hAnsi="Helvetica"/>
      <w:b/>
      <w:color w:val="000000"/>
      <w:sz w:val="24"/>
      <w:lang w:val="en-US" w:eastAsia="en-US"/>
    </w:rPr>
  </w:style>
  <w:style w:type="paragraph" w:customStyle="1" w:styleId="BodyB">
    <w:name w:val="Body B"/>
    <w:rsid w:val="000B26E3"/>
    <w:rPr>
      <w:rFonts w:ascii="Helvetica" w:eastAsia="ヒラギノ角ゴ Pro W3" w:hAnsi="Helvetica"/>
      <w:color w:val="000000"/>
      <w:sz w:val="24"/>
      <w:lang w:val="en-US" w:eastAsia="en-US"/>
    </w:rPr>
  </w:style>
  <w:style w:type="paragraph" w:customStyle="1" w:styleId="BodyA">
    <w:name w:val="Body A"/>
    <w:rsid w:val="000B26E3"/>
    <w:rPr>
      <w:rFonts w:ascii="Helvetica" w:eastAsia="ヒラギノ角ゴ Pro W3" w:hAnsi="Helvetica"/>
      <w:color w:val="000000"/>
      <w:sz w:val="24"/>
      <w:lang w:val="en-US" w:eastAsia="en-US"/>
    </w:rPr>
  </w:style>
  <w:style w:type="paragraph" w:customStyle="1" w:styleId="FreeFormB">
    <w:name w:val="Free Form B"/>
    <w:rsid w:val="000B26E3"/>
    <w:rPr>
      <w:rFonts w:eastAsia="ヒラギノ角ゴ Pro W3"/>
      <w:color w:val="000000"/>
      <w:lang w:eastAsia="en-US"/>
    </w:rPr>
  </w:style>
  <w:style w:type="numbering" w:customStyle="1" w:styleId="List01">
    <w:name w:val="List 01"/>
    <w:rsid w:val="000B26E3"/>
    <w:pPr>
      <w:numPr>
        <w:numId w:val="19"/>
      </w:numPr>
    </w:pPr>
  </w:style>
  <w:style w:type="paragraph" w:styleId="NoSpacing">
    <w:name w:val="No Spacing"/>
    <w:uiPriority w:val="1"/>
    <w:qFormat/>
    <w:rsid w:val="000B26E3"/>
    <w:pPr>
      <w:suppressAutoHyphens/>
    </w:pPr>
    <w:rPr>
      <w:rFonts w:ascii="Arial" w:eastAsia="ヒラギノ角ゴ Pro W3" w:hAnsi="Arial"/>
      <w:color w:val="070809"/>
      <w:sz w:val="22"/>
      <w:szCs w:val="24"/>
      <w:lang w:val="en-US" w:eastAsia="en-US"/>
    </w:rPr>
  </w:style>
  <w:style w:type="table" w:customStyle="1" w:styleId="TableGrid3">
    <w:name w:val="Table Grid3"/>
    <w:basedOn w:val="TableNormal"/>
    <w:next w:val="TableGrid"/>
    <w:rsid w:val="002F7A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rsid w:val="004D3EC2"/>
    <w:rPr>
      <w:sz w:val="22"/>
      <w:lang w:eastAsia="en-US"/>
    </w:rPr>
  </w:style>
  <w:style w:type="character" w:styleId="PlaceholderText">
    <w:name w:val="Placeholder Text"/>
    <w:basedOn w:val="DefaultParagraphFont"/>
    <w:uiPriority w:val="99"/>
    <w:semiHidden/>
    <w:rsid w:val="007F6208"/>
    <w:rPr>
      <w:color w:val="808080"/>
    </w:rPr>
  </w:style>
  <w:style w:type="paragraph" w:customStyle="1" w:styleId="FreeForm">
    <w:name w:val="Free Form"/>
    <w:rsid w:val="000B26E3"/>
    <w:rPr>
      <w:rFonts w:eastAsia="ヒラギノ角ゴ Pro W3"/>
      <w:color w:val="000000"/>
      <w:lang w:eastAsia="en-US"/>
    </w:rPr>
  </w:style>
  <w:style w:type="paragraph" w:customStyle="1" w:styleId="FreeFormAA">
    <w:name w:val="Free Form A A"/>
    <w:rsid w:val="000B26E3"/>
    <w:rPr>
      <w:rFonts w:ascii="Arial" w:eastAsia="ヒラギノ角ゴ Pro W3" w:hAnsi="Arial"/>
      <w:color w:val="CC2C1E"/>
      <w:sz w:val="22"/>
      <w:lang w:eastAsia="en-US"/>
    </w:rPr>
  </w:style>
  <w:style w:type="paragraph" w:customStyle="1" w:styleId="FreeFormAAA">
    <w:name w:val="Free Form A A A"/>
    <w:rsid w:val="000B26E3"/>
    <w:rPr>
      <w:rFonts w:eastAsia="ヒラギノ角ゴ Pro W3"/>
      <w:color w:val="000000"/>
      <w:lang w:eastAsia="en-US"/>
    </w:rPr>
  </w:style>
  <w:style w:type="paragraph" w:customStyle="1" w:styleId="FreeFormAAAAA">
    <w:name w:val="Free Form A A A A A"/>
    <w:rsid w:val="000B26E3"/>
    <w:rPr>
      <w:rFonts w:ascii="Helvetica" w:eastAsia="ヒラギノ角ゴ Pro W3" w:hAnsi="Helvetica"/>
      <w:color w:val="000000"/>
      <w:sz w:val="24"/>
      <w:lang w:val="en-US" w:eastAsia="en-US"/>
    </w:rPr>
  </w:style>
  <w:style w:type="paragraph" w:customStyle="1" w:styleId="FreeFormA">
    <w:name w:val="Free Form A"/>
    <w:rsid w:val="000B26E3"/>
    <w:rPr>
      <w:rFonts w:eastAsia="ヒラギノ角ゴ Pro W3"/>
      <w:color w:val="000000"/>
      <w:lang w:eastAsia="en-US"/>
    </w:rPr>
  </w:style>
  <w:style w:type="paragraph" w:styleId="ListParagraph">
    <w:name w:val="List Paragraph"/>
    <w:qFormat/>
    <w:rsid w:val="000B26E3"/>
    <w:pPr>
      <w:suppressAutoHyphens/>
      <w:spacing w:after="200" w:line="276" w:lineRule="auto"/>
      <w:ind w:left="720"/>
    </w:pPr>
    <w:rPr>
      <w:rFonts w:ascii="Lucida Grande" w:eastAsia="ヒラギノ角ゴ Pro W3" w:hAnsi="Lucida Grande"/>
      <w:color w:val="070809"/>
      <w:sz w:val="22"/>
      <w:lang w:val="en-US" w:eastAsia="en-US"/>
    </w:rPr>
  </w:style>
  <w:style w:type="paragraph" w:customStyle="1" w:styleId="Heading2AA">
    <w:name w:val="Heading 2 A A"/>
    <w:next w:val="BodyB"/>
    <w:rsid w:val="000B26E3"/>
    <w:pPr>
      <w:keepNext/>
      <w:outlineLvl w:val="1"/>
    </w:pPr>
    <w:rPr>
      <w:rFonts w:ascii="Helvetica" w:eastAsia="ヒラギノ角ゴ Pro W3" w:hAnsi="Helvetica"/>
      <w:b/>
      <w:color w:val="000000"/>
      <w:sz w:val="24"/>
      <w:lang w:val="en-US" w:eastAsia="en-US"/>
    </w:rPr>
  </w:style>
  <w:style w:type="paragraph" w:customStyle="1" w:styleId="BodyB">
    <w:name w:val="Body B"/>
    <w:rsid w:val="000B26E3"/>
    <w:rPr>
      <w:rFonts w:ascii="Helvetica" w:eastAsia="ヒラギノ角ゴ Pro W3" w:hAnsi="Helvetica"/>
      <w:color w:val="000000"/>
      <w:sz w:val="24"/>
      <w:lang w:val="en-US" w:eastAsia="en-US"/>
    </w:rPr>
  </w:style>
  <w:style w:type="paragraph" w:customStyle="1" w:styleId="BodyA">
    <w:name w:val="Body A"/>
    <w:rsid w:val="000B26E3"/>
    <w:rPr>
      <w:rFonts w:ascii="Helvetica" w:eastAsia="ヒラギノ角ゴ Pro W3" w:hAnsi="Helvetica"/>
      <w:color w:val="000000"/>
      <w:sz w:val="24"/>
      <w:lang w:val="en-US" w:eastAsia="en-US"/>
    </w:rPr>
  </w:style>
  <w:style w:type="paragraph" w:customStyle="1" w:styleId="FreeFormB">
    <w:name w:val="Free Form B"/>
    <w:rsid w:val="000B26E3"/>
    <w:rPr>
      <w:rFonts w:eastAsia="ヒラギノ角ゴ Pro W3"/>
      <w:color w:val="000000"/>
      <w:lang w:eastAsia="en-US"/>
    </w:rPr>
  </w:style>
  <w:style w:type="numbering" w:customStyle="1" w:styleId="List01">
    <w:name w:val="List 01"/>
    <w:rsid w:val="000B26E3"/>
    <w:pPr>
      <w:numPr>
        <w:numId w:val="19"/>
      </w:numPr>
    </w:pPr>
  </w:style>
  <w:style w:type="paragraph" w:styleId="NoSpacing">
    <w:name w:val="No Spacing"/>
    <w:uiPriority w:val="1"/>
    <w:qFormat/>
    <w:rsid w:val="000B26E3"/>
    <w:pPr>
      <w:suppressAutoHyphens/>
    </w:pPr>
    <w:rPr>
      <w:rFonts w:ascii="Arial" w:eastAsia="ヒラギノ角ゴ Pro W3" w:hAnsi="Arial"/>
      <w:color w:val="070809"/>
      <w:sz w:val="22"/>
      <w:szCs w:val="24"/>
      <w:lang w:val="en-US" w:eastAsia="en-US"/>
    </w:rPr>
  </w:style>
  <w:style w:type="table" w:customStyle="1" w:styleId="TableGrid3">
    <w:name w:val="Table Grid3"/>
    <w:basedOn w:val="TableNormal"/>
    <w:next w:val="TableGrid"/>
    <w:rsid w:val="002F7A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9598">
      <w:bodyDiv w:val="1"/>
      <w:marLeft w:val="0"/>
      <w:marRight w:val="0"/>
      <w:marTop w:val="0"/>
      <w:marBottom w:val="0"/>
      <w:divBdr>
        <w:top w:val="none" w:sz="0" w:space="0" w:color="auto"/>
        <w:left w:val="none" w:sz="0" w:space="0" w:color="auto"/>
        <w:bottom w:val="none" w:sz="0" w:space="0" w:color="auto"/>
        <w:right w:val="none" w:sz="0" w:space="0" w:color="auto"/>
      </w:divBdr>
    </w:div>
    <w:div w:id="1060052197">
      <w:bodyDiv w:val="1"/>
      <w:marLeft w:val="0"/>
      <w:marRight w:val="0"/>
      <w:marTop w:val="0"/>
      <w:marBottom w:val="0"/>
      <w:divBdr>
        <w:top w:val="none" w:sz="0" w:space="0" w:color="auto"/>
        <w:left w:val="none" w:sz="0" w:space="0" w:color="auto"/>
        <w:bottom w:val="none" w:sz="0" w:space="0" w:color="auto"/>
        <w:right w:val="none" w:sz="0" w:space="0" w:color="auto"/>
      </w:divBdr>
    </w:div>
    <w:div w:id="2080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4" Type="http://schemas.openxmlformats.org/officeDocument/2006/relationships/theme" Target="theme/theme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371DE21B8846E98A0F7032C369DCA1"/>
        <w:category>
          <w:name w:val="General"/>
          <w:gallery w:val="placeholder"/>
        </w:category>
        <w:types>
          <w:type w:val="bbPlcHdr"/>
        </w:types>
        <w:behaviors>
          <w:behavior w:val="content"/>
        </w:behaviors>
        <w:guid w:val="{7B27C960-0E83-452D-9FAC-35656C2F3F8E}"/>
      </w:docPartPr>
      <w:docPartBody>
        <w:p w14:paraId="4AB02B5B" w14:textId="77777777" w:rsidR="007B2B10" w:rsidRDefault="007B2B10">
          <w:pPr>
            <w:pStyle w:val="F6371DE21B8846E98A0F7032C369DCA1"/>
          </w:pPr>
          <w:r w:rsidRPr="000E6085">
            <w:rPr>
              <w:rStyle w:val="PlaceholderText"/>
            </w:rPr>
            <w:t>Click here to enter text.</w:t>
          </w:r>
        </w:p>
      </w:docPartBody>
    </w:docPart>
    <w:docPart>
      <w:docPartPr>
        <w:name w:val="DA860DDA03AE4C40AA0DF52463C7208F"/>
        <w:category>
          <w:name w:val="General"/>
          <w:gallery w:val="placeholder"/>
        </w:category>
        <w:types>
          <w:type w:val="bbPlcHdr"/>
        </w:types>
        <w:behaviors>
          <w:behavior w:val="content"/>
        </w:behaviors>
        <w:guid w:val="{796C563E-AED0-4BF1-A8E3-5B4C3397FDF3}"/>
      </w:docPartPr>
      <w:docPartBody>
        <w:p w14:paraId="4AB02B5C" w14:textId="77777777" w:rsidR="007B2B10" w:rsidRDefault="007B2B10">
          <w:pPr>
            <w:pStyle w:val="DA860DDA03AE4C40AA0DF52463C7208F"/>
          </w:pPr>
          <w:r w:rsidRPr="00716C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Special G2">
    <w:charset w:val="02"/>
    <w:family w:val="swiss"/>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10"/>
    <w:rsid w:val="007B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B02B5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371DE21B8846E98A0F7032C369DCA1">
    <w:name w:val="F6371DE21B8846E98A0F7032C369DCA1"/>
  </w:style>
  <w:style w:type="paragraph" w:customStyle="1" w:styleId="DA860DDA03AE4C40AA0DF52463C7208F">
    <w:name w:val="DA860DDA03AE4C40AA0DF52463C720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371DE21B8846E98A0F7032C369DCA1">
    <w:name w:val="F6371DE21B8846E98A0F7032C369DCA1"/>
  </w:style>
  <w:style w:type="paragraph" w:customStyle="1" w:styleId="DA860DDA03AE4C40AA0DF52463C7208F">
    <w:name w:val="DA860DDA03AE4C40AA0DF52463C72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nutes" ma:contentTypeID="0x0101008E89F261CFD5A644AE41ADBEA1286232001F21C3604ABC5E4FB4E3145C17A657C5" ma:contentTypeVersion="3" ma:contentTypeDescription="" ma:contentTypeScope="" ma:versionID="e1ff89dd4c85a5a250dab67d3a699d8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02c245e3ef26b3118adb234f40f9dc46"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aa87a6a0bdfe4bfb97a25745bc8270e2"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aa87a6a0bdfe4bfb97a25745bc8270e2" ma:index="11"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70C649CBF9D4F49B39E1054CB72B2FC" ma:contentTypeVersion="" ma:contentTypeDescription="Create a new document." ma:contentTypeScope="" ma:versionID="0cfcf27d5c1a1cef65faa41d6c7e2a9a">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95525-B747-4D8B-8E74-38E5AAB1A852}"/>
</file>

<file path=customXml/itemProps2.xml><?xml version="1.0" encoding="utf-8"?>
<ds:datastoreItem xmlns:ds="http://schemas.openxmlformats.org/officeDocument/2006/customXml" ds:itemID="{646A4BF5-FF95-4E7E-B6BA-8D01A9E5D5A9}"/>
</file>

<file path=customXml/itemProps3.xml><?xml version="1.0" encoding="utf-8"?>
<ds:datastoreItem xmlns:ds="http://schemas.openxmlformats.org/officeDocument/2006/customXml" ds:itemID="{C2AC841B-3377-4DAE-AD34-DFC3A1CAA960}"/>
</file>

<file path=customXml/itemProps4.xml><?xml version="1.0" encoding="utf-8"?>
<ds:datastoreItem xmlns:ds="http://schemas.openxmlformats.org/officeDocument/2006/customXml" ds:itemID="{90269B32-AA30-40E6-A171-203EA308F343}"/>
</file>

<file path=docProps/app.xml><?xml version="1.0" encoding="utf-8"?>
<Properties xmlns="http://schemas.openxmlformats.org/officeDocument/2006/extended-properties" xmlns:vt="http://schemas.openxmlformats.org/officeDocument/2006/docPropsVTypes">
  <Template>Normal</Template>
  <TotalTime>66</TotalTime>
  <Pages>16</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PE1</vt:lpstr>
    </vt:vector>
  </TitlesOfParts>
  <Company>245 Western Avenue, Cardiff   CF5 2YX</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PE1</dc:title>
  <dc:creator>WJEC</dc:creator>
  <cp:lastModifiedBy>WJEC</cp:lastModifiedBy>
  <cp:revision>7</cp:revision>
  <cp:lastPrinted>2018-04-06T07:53:00Z</cp:lastPrinted>
  <dcterms:created xsi:type="dcterms:W3CDTF">2017-06-02T10:20:00Z</dcterms:created>
  <dcterms:modified xsi:type="dcterms:W3CDTF">2018-04-06T07:53:00Z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0x010100070C649CBF9D4F49B39E1054CB72B2FC</vt:lpwstr>
  </property>
  <property fmtid="{D5CDD505-2E9C-101B-9397-08002B2CF9AE}" pid="3" name="WJEC_x0020_Department">
    <vt:lpwstr/>
  </property>
  <property fmtid="{D5CDD505-2E9C-101B-9397-08002B2CF9AE}" pid="4" name="WJEC Department">
    <vt:lpwstr/>
  </property>
</Properties>
</file>